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6E9" w:rsidRPr="00DA6BB3" w:rsidRDefault="00D23659">
      <w:pPr>
        <w:shd w:val="clear" w:color="FFFFFF" w:fill="FFFFFF" w:themeFill="background1"/>
        <w:jc w:val="center"/>
        <w:rPr>
          <w:b/>
          <w:bCs/>
          <w:sz w:val="22"/>
        </w:rPr>
      </w:pPr>
      <w:r w:rsidRPr="00DA6BB3">
        <w:rPr>
          <w:b/>
          <w:bCs/>
          <w:noProof/>
          <w:sz w:val="22"/>
        </w:rPr>
        <w:drawing>
          <wp:anchor distT="0" distB="0" distL="114300" distR="114300" simplePos="0" relativeHeight="251658240" behindDoc="0" locked="0" layoutInCell="1" allowOverlap="1" wp14:anchorId="1B1B2CDA" wp14:editId="7C946442">
            <wp:simplePos x="0" y="0"/>
            <wp:positionH relativeFrom="column">
              <wp:posOffset>-1029354</wp:posOffset>
            </wp:positionH>
            <wp:positionV relativeFrom="paragraph">
              <wp:posOffset>-109428</wp:posOffset>
            </wp:positionV>
            <wp:extent cx="881380" cy="2193290"/>
            <wp:effectExtent l="0" t="0" r="0" b="0"/>
            <wp:wrapNone/>
            <wp:docPr id="1" name="Рисунок 1" descr="6758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6758501"/>
                    <pic:cNvPicPr>
                      <a:picLocks noChangeAspect="1"/>
                    </pic:cNvPicPr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881380" cy="2193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6BB3">
        <w:rPr>
          <w:b/>
          <w:bCs/>
          <w:sz w:val="22"/>
        </w:rPr>
        <w:t>Департамент Смоленской области по образованию и науке</w:t>
      </w:r>
    </w:p>
    <w:p w:rsidR="008366E9" w:rsidRPr="00DA6BB3" w:rsidRDefault="008366E9">
      <w:pPr>
        <w:shd w:val="clear" w:color="FFFFFF" w:fill="FFFFFF" w:themeFill="background1"/>
        <w:jc w:val="center"/>
        <w:rPr>
          <w:b/>
          <w:sz w:val="22"/>
        </w:rPr>
      </w:pPr>
    </w:p>
    <w:p w:rsidR="008366E9" w:rsidRPr="00DA6BB3" w:rsidRDefault="00D23659">
      <w:pPr>
        <w:shd w:val="clear" w:color="FFFFFF" w:fill="FFFFFF" w:themeFill="background1"/>
        <w:jc w:val="center"/>
        <w:rPr>
          <w:b/>
          <w:sz w:val="22"/>
        </w:rPr>
      </w:pPr>
      <w:r w:rsidRPr="00DA6BB3">
        <w:rPr>
          <w:b/>
          <w:bCs/>
          <w:sz w:val="22"/>
        </w:rPr>
        <w:t>муниципальное бюджетное общеобразовательное учреждение</w:t>
      </w:r>
    </w:p>
    <w:p w:rsidR="008366E9" w:rsidRPr="00DA6BB3" w:rsidRDefault="00D23659">
      <w:pPr>
        <w:shd w:val="clear" w:color="FFFFFF" w:fill="FFFFFF" w:themeFill="background1"/>
        <w:jc w:val="center"/>
        <w:rPr>
          <w:b/>
          <w:bCs/>
          <w:sz w:val="22"/>
        </w:rPr>
      </w:pPr>
      <w:r w:rsidRPr="00DA6BB3">
        <w:rPr>
          <w:b/>
          <w:bCs/>
          <w:sz w:val="22"/>
        </w:rPr>
        <w:t>«Остерская средняя школа»</w:t>
      </w:r>
    </w:p>
    <w:p w:rsidR="008366E9" w:rsidRPr="00DA6BB3" w:rsidRDefault="00D23659">
      <w:pPr>
        <w:shd w:val="clear" w:color="FFFFFF" w:fill="FFFFFF" w:themeFill="background1"/>
        <w:jc w:val="center"/>
        <w:rPr>
          <w:b/>
          <w:bCs/>
          <w:sz w:val="22"/>
        </w:rPr>
      </w:pPr>
      <w:r w:rsidRPr="00DA6BB3">
        <w:rPr>
          <w:b/>
          <w:bCs/>
          <w:sz w:val="22"/>
        </w:rPr>
        <w:t>Центр образования цифрового и гуманитарного профилей</w:t>
      </w:r>
    </w:p>
    <w:p w:rsidR="008366E9" w:rsidRPr="00DA6BB3" w:rsidRDefault="00D23659">
      <w:pPr>
        <w:shd w:val="clear" w:color="FFFFFF" w:fill="FFFFFF" w:themeFill="background1"/>
        <w:jc w:val="center"/>
        <w:rPr>
          <w:b/>
          <w:bCs/>
          <w:sz w:val="22"/>
        </w:rPr>
      </w:pPr>
      <w:r w:rsidRPr="00DA6BB3">
        <w:rPr>
          <w:b/>
          <w:bCs/>
          <w:sz w:val="22"/>
        </w:rPr>
        <w:t>«Точка Роста»</w:t>
      </w:r>
    </w:p>
    <w:p w:rsidR="008366E9" w:rsidRPr="00DA6BB3" w:rsidRDefault="008366E9">
      <w:pPr>
        <w:shd w:val="clear" w:color="FFFFFF" w:fill="FFFFFF" w:themeFill="background1"/>
        <w:jc w:val="center"/>
        <w:rPr>
          <w:b/>
          <w:bCs/>
          <w:sz w:val="22"/>
        </w:rPr>
      </w:pPr>
    </w:p>
    <w:p w:rsidR="008366E9" w:rsidRPr="00DA6BB3" w:rsidRDefault="008366E9">
      <w:pPr>
        <w:shd w:val="clear" w:color="FFFFFF" w:fill="FFFFFF" w:themeFill="background1"/>
        <w:jc w:val="center"/>
        <w:rPr>
          <w:b/>
          <w:bCs/>
          <w:sz w:val="22"/>
        </w:rPr>
      </w:pPr>
    </w:p>
    <w:p w:rsidR="008366E9" w:rsidRPr="00DA6BB3" w:rsidRDefault="008366E9">
      <w:pPr>
        <w:shd w:val="clear" w:color="FFFFFF" w:fill="FFFFFF" w:themeFill="background1"/>
        <w:jc w:val="center"/>
        <w:rPr>
          <w:b/>
          <w:bCs/>
          <w:sz w:val="22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222"/>
        <w:gridCol w:w="10199"/>
      </w:tblGrid>
      <w:tr w:rsidR="00173A1A" w:rsidRPr="00DA6BB3">
        <w:tc>
          <w:tcPr>
            <w:tcW w:w="47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73A1A" w:rsidRPr="00DA6BB3" w:rsidRDefault="00173A1A" w:rsidP="00173A1A">
            <w:pPr>
              <w:rPr>
                <w:sz w:val="22"/>
              </w:rPr>
            </w:pPr>
          </w:p>
        </w:tc>
        <w:tc>
          <w:tcPr>
            <w:tcW w:w="47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tbl>
            <w:tblPr>
              <w:tblpPr w:leftFromText="180" w:rightFromText="180" w:vertAnchor="text" w:horzAnchor="page" w:tblpX="709" w:tblpY="72"/>
              <w:tblW w:w="10314" w:type="dxa"/>
              <w:tblLook w:val="04A0" w:firstRow="1" w:lastRow="0" w:firstColumn="1" w:lastColumn="0" w:noHBand="0" w:noVBand="1"/>
            </w:tblPr>
            <w:tblGrid>
              <w:gridCol w:w="5070"/>
              <w:gridCol w:w="5244"/>
            </w:tblGrid>
            <w:tr w:rsidR="00A15BD4" w:rsidRPr="00DA6BB3" w:rsidTr="00A15BD4">
              <w:tc>
                <w:tcPr>
                  <w:tcW w:w="5070" w:type="dxa"/>
                  <w:shd w:val="clear" w:color="auto" w:fill="auto"/>
                </w:tcPr>
                <w:p w:rsidR="00A15BD4" w:rsidRPr="00DA6BB3" w:rsidRDefault="00A15BD4" w:rsidP="00173A1A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0"/>
                    </w:rPr>
                  </w:pPr>
                  <w:proofErr w:type="gramStart"/>
                  <w:r w:rsidRPr="00DA6BB3">
                    <w:rPr>
                      <w:color w:val="000000"/>
                      <w:sz w:val="22"/>
                      <w:szCs w:val="20"/>
                    </w:rPr>
                    <w:t>ПРИНЯТА</w:t>
                  </w:r>
                  <w:proofErr w:type="gramEnd"/>
                </w:p>
                <w:p w:rsidR="00A15BD4" w:rsidRPr="00DA6BB3" w:rsidRDefault="00A15BD4" w:rsidP="00173A1A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0"/>
                    </w:rPr>
                  </w:pPr>
                  <w:r w:rsidRPr="00DA6BB3">
                    <w:rPr>
                      <w:color w:val="000000"/>
                      <w:sz w:val="22"/>
                      <w:szCs w:val="20"/>
                    </w:rPr>
                    <w:t xml:space="preserve">на  заседании педагогического совета школы. </w:t>
                  </w:r>
                </w:p>
                <w:p w:rsidR="00A15BD4" w:rsidRPr="00DA6BB3" w:rsidRDefault="00A15BD4" w:rsidP="00173A1A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0"/>
                    </w:rPr>
                  </w:pPr>
                  <w:r w:rsidRPr="00DA6BB3">
                    <w:rPr>
                      <w:color w:val="000000"/>
                      <w:sz w:val="22"/>
                      <w:szCs w:val="20"/>
                    </w:rPr>
                    <w:t>Протокол от 31 августа 2022 года № 14</w:t>
                  </w:r>
                </w:p>
                <w:p w:rsidR="00A15BD4" w:rsidRPr="00DA6BB3" w:rsidRDefault="00A15BD4" w:rsidP="00173A1A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0"/>
                    </w:rPr>
                  </w:pPr>
                </w:p>
              </w:tc>
              <w:tc>
                <w:tcPr>
                  <w:tcW w:w="5244" w:type="dxa"/>
                  <w:shd w:val="clear" w:color="auto" w:fill="auto"/>
                </w:tcPr>
                <w:p w:rsidR="00A15BD4" w:rsidRPr="00DA6BB3" w:rsidRDefault="00A15BD4" w:rsidP="00173A1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</w:rPr>
                  </w:pPr>
                  <w:r w:rsidRPr="00DA6BB3">
                    <w:rPr>
                      <w:color w:val="000000"/>
                      <w:sz w:val="22"/>
                    </w:rPr>
                    <w:t>УТВЕРЖДЕНА</w:t>
                  </w:r>
                </w:p>
                <w:p w:rsidR="00A15BD4" w:rsidRPr="00DA6BB3" w:rsidRDefault="00A15BD4" w:rsidP="00173A1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</w:rPr>
                  </w:pPr>
                  <w:r w:rsidRPr="00DA6BB3">
                    <w:rPr>
                      <w:color w:val="000000"/>
                      <w:sz w:val="22"/>
                    </w:rPr>
                    <w:t>Приказом директора МБОУ «Остерская средняя  школа»  от 01 сентября 2022 года № 101</w:t>
                  </w:r>
                </w:p>
                <w:p w:rsidR="00A15BD4" w:rsidRPr="00DA6BB3" w:rsidRDefault="00A15BD4" w:rsidP="00173A1A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0"/>
                    </w:rPr>
                  </w:pPr>
                  <w:r w:rsidRPr="00DA6BB3">
                    <w:rPr>
                      <w:color w:val="000000"/>
                      <w:sz w:val="22"/>
                      <w:szCs w:val="20"/>
                    </w:rPr>
                    <w:t xml:space="preserve"> </w:t>
                  </w:r>
                </w:p>
              </w:tc>
            </w:tr>
          </w:tbl>
          <w:p w:rsidR="00173A1A" w:rsidRPr="00DA6BB3" w:rsidRDefault="00173A1A" w:rsidP="00173A1A">
            <w:pPr>
              <w:rPr>
                <w:sz w:val="22"/>
              </w:rPr>
            </w:pPr>
          </w:p>
        </w:tc>
      </w:tr>
    </w:tbl>
    <w:p w:rsidR="008366E9" w:rsidRPr="00DA6BB3" w:rsidRDefault="008366E9">
      <w:pPr>
        <w:shd w:val="clear" w:color="FFFFFF" w:fill="FFFFFF" w:themeFill="background1"/>
        <w:jc w:val="center"/>
        <w:rPr>
          <w:b/>
          <w:bCs/>
          <w:sz w:val="22"/>
        </w:rPr>
      </w:pPr>
    </w:p>
    <w:p w:rsidR="008366E9" w:rsidRPr="00DA6BB3" w:rsidRDefault="008366E9">
      <w:pPr>
        <w:shd w:val="clear" w:color="FFFFFF" w:fill="FFFFFF" w:themeFill="background1"/>
        <w:jc w:val="center"/>
        <w:rPr>
          <w:b/>
          <w:bCs/>
          <w:sz w:val="22"/>
        </w:rPr>
      </w:pPr>
    </w:p>
    <w:p w:rsidR="008366E9" w:rsidRPr="00DA6BB3" w:rsidRDefault="008366E9">
      <w:pPr>
        <w:shd w:val="clear" w:color="FFFFFF" w:fill="FFFFFF" w:themeFill="background1"/>
        <w:jc w:val="center"/>
        <w:rPr>
          <w:b/>
          <w:bCs/>
          <w:sz w:val="22"/>
        </w:rPr>
      </w:pPr>
    </w:p>
    <w:p w:rsidR="00F27791" w:rsidRDefault="00F27791" w:rsidP="00DA6BB3">
      <w:pPr>
        <w:shd w:val="clear" w:color="FFFFFF" w:fill="FFFFFF" w:themeFill="background1"/>
        <w:spacing w:line="17" w:lineRule="atLeast"/>
        <w:jc w:val="center"/>
        <w:rPr>
          <w:b/>
          <w:sz w:val="28"/>
        </w:rPr>
      </w:pPr>
      <w:bookmarkStart w:id="0" w:name="_GoBack"/>
      <w:bookmarkEnd w:id="0"/>
    </w:p>
    <w:p w:rsidR="00F27791" w:rsidRDefault="00F27791" w:rsidP="00DA6BB3">
      <w:pPr>
        <w:shd w:val="clear" w:color="FFFFFF" w:fill="FFFFFF" w:themeFill="background1"/>
        <w:spacing w:line="17" w:lineRule="atLeast"/>
        <w:jc w:val="center"/>
        <w:rPr>
          <w:b/>
          <w:sz w:val="28"/>
        </w:rPr>
      </w:pPr>
    </w:p>
    <w:p w:rsidR="00F27791" w:rsidRDefault="00F27791" w:rsidP="00DA6BB3">
      <w:pPr>
        <w:shd w:val="clear" w:color="FFFFFF" w:fill="FFFFFF" w:themeFill="background1"/>
        <w:spacing w:line="17" w:lineRule="atLeast"/>
        <w:jc w:val="center"/>
        <w:rPr>
          <w:b/>
          <w:sz w:val="28"/>
        </w:rPr>
      </w:pPr>
    </w:p>
    <w:p w:rsidR="00F27791" w:rsidRDefault="00F27791" w:rsidP="00DA6BB3">
      <w:pPr>
        <w:shd w:val="clear" w:color="FFFFFF" w:fill="FFFFFF" w:themeFill="background1"/>
        <w:spacing w:line="17" w:lineRule="atLeast"/>
        <w:jc w:val="center"/>
        <w:rPr>
          <w:b/>
          <w:sz w:val="28"/>
        </w:rPr>
      </w:pPr>
    </w:p>
    <w:p w:rsidR="00F27791" w:rsidRDefault="00F27791" w:rsidP="00DA6BB3">
      <w:pPr>
        <w:shd w:val="clear" w:color="FFFFFF" w:fill="FFFFFF" w:themeFill="background1"/>
        <w:spacing w:line="17" w:lineRule="atLeast"/>
        <w:jc w:val="center"/>
        <w:rPr>
          <w:b/>
          <w:sz w:val="28"/>
        </w:rPr>
      </w:pPr>
    </w:p>
    <w:p w:rsidR="00F27791" w:rsidRDefault="00F27791" w:rsidP="00DA6BB3">
      <w:pPr>
        <w:shd w:val="clear" w:color="FFFFFF" w:fill="FFFFFF" w:themeFill="background1"/>
        <w:spacing w:line="17" w:lineRule="atLeast"/>
        <w:jc w:val="center"/>
        <w:rPr>
          <w:b/>
          <w:sz w:val="28"/>
        </w:rPr>
      </w:pPr>
    </w:p>
    <w:p w:rsidR="008366E9" w:rsidRPr="00F27791" w:rsidRDefault="00173A1A" w:rsidP="00DA6BB3">
      <w:pPr>
        <w:shd w:val="clear" w:color="FFFFFF" w:fill="FFFFFF" w:themeFill="background1"/>
        <w:spacing w:line="17" w:lineRule="atLeast"/>
        <w:jc w:val="center"/>
        <w:rPr>
          <w:b/>
          <w:sz w:val="28"/>
        </w:rPr>
      </w:pPr>
      <w:r w:rsidRPr="00F27791">
        <w:rPr>
          <w:b/>
          <w:sz w:val="28"/>
        </w:rPr>
        <w:t>Рабочая программа внеурочной деятельности</w:t>
      </w:r>
      <w:r w:rsidR="00D23659" w:rsidRPr="00F27791">
        <w:rPr>
          <w:b/>
          <w:sz w:val="28"/>
        </w:rPr>
        <w:t xml:space="preserve"> </w:t>
      </w:r>
    </w:p>
    <w:p w:rsidR="0015649E" w:rsidRDefault="0015649E" w:rsidP="0096676A">
      <w:pPr>
        <w:shd w:val="clear" w:color="FFFFFF" w:fill="FFFFFF"/>
        <w:spacing w:line="17" w:lineRule="atLeast"/>
        <w:jc w:val="center"/>
        <w:rPr>
          <w:b/>
          <w:sz w:val="28"/>
        </w:rPr>
      </w:pPr>
      <w:r w:rsidRPr="0015649E">
        <w:rPr>
          <w:b/>
          <w:sz w:val="28"/>
        </w:rPr>
        <w:t xml:space="preserve"> «</w:t>
      </w:r>
      <w:r w:rsidR="009A51EA" w:rsidRPr="009A51EA">
        <w:rPr>
          <w:b/>
          <w:sz w:val="28"/>
        </w:rPr>
        <w:t>ГРАФИЧЕСКИЙ ЯЗЫК ПРОГРАММИРОВАНИЯ BLOCKLY</w:t>
      </w:r>
      <w:r w:rsidRPr="0015649E">
        <w:rPr>
          <w:b/>
          <w:sz w:val="28"/>
        </w:rPr>
        <w:t>»</w:t>
      </w:r>
    </w:p>
    <w:p w:rsidR="00173A1A" w:rsidRPr="00F27791" w:rsidRDefault="0015649E" w:rsidP="00DA6BB3">
      <w:pPr>
        <w:shd w:val="clear" w:color="FFFFFF" w:fill="FFFFFF"/>
        <w:spacing w:line="17" w:lineRule="atLeast"/>
        <w:jc w:val="center"/>
        <w:rPr>
          <w:b/>
          <w:sz w:val="28"/>
        </w:rPr>
      </w:pPr>
      <w:r w:rsidRPr="00F27791">
        <w:rPr>
          <w:b/>
          <w:sz w:val="28"/>
        </w:rPr>
        <w:t xml:space="preserve"> </w:t>
      </w:r>
      <w:r w:rsidR="00173A1A" w:rsidRPr="00F27791">
        <w:rPr>
          <w:b/>
          <w:sz w:val="28"/>
        </w:rPr>
        <w:t>(общеинтеллектуальное направление)</w:t>
      </w:r>
    </w:p>
    <w:p w:rsidR="008366E9" w:rsidRPr="00F27791" w:rsidRDefault="008366E9" w:rsidP="00DA6BB3">
      <w:pPr>
        <w:spacing w:line="276" w:lineRule="auto"/>
        <w:jc w:val="center"/>
        <w:rPr>
          <w:b/>
          <w:sz w:val="28"/>
        </w:rPr>
      </w:pPr>
    </w:p>
    <w:p w:rsidR="008366E9" w:rsidRPr="00F27791" w:rsidRDefault="00D23659" w:rsidP="00DA6BB3">
      <w:pPr>
        <w:spacing w:line="276" w:lineRule="auto"/>
        <w:jc w:val="center"/>
        <w:rPr>
          <w:sz w:val="28"/>
        </w:rPr>
      </w:pPr>
      <w:r w:rsidRPr="00F27791">
        <w:rPr>
          <w:b/>
          <w:sz w:val="28"/>
        </w:rPr>
        <w:t>Возраст обучающихся:</w:t>
      </w:r>
      <w:r w:rsidRPr="00F27791">
        <w:rPr>
          <w:sz w:val="28"/>
        </w:rPr>
        <w:t xml:space="preserve"> </w:t>
      </w:r>
      <w:r w:rsidR="009A51EA">
        <w:rPr>
          <w:sz w:val="28"/>
        </w:rPr>
        <w:t>14-16</w:t>
      </w:r>
      <w:r w:rsidRPr="00F27791">
        <w:rPr>
          <w:sz w:val="28"/>
        </w:rPr>
        <w:t xml:space="preserve"> лет</w:t>
      </w:r>
    </w:p>
    <w:p w:rsidR="008366E9" w:rsidRPr="00F27791" w:rsidRDefault="00D23659" w:rsidP="00DA6BB3">
      <w:pPr>
        <w:spacing w:line="276" w:lineRule="auto"/>
        <w:jc w:val="center"/>
        <w:rPr>
          <w:b/>
          <w:sz w:val="28"/>
        </w:rPr>
      </w:pPr>
      <w:r w:rsidRPr="00F27791">
        <w:rPr>
          <w:b/>
          <w:sz w:val="28"/>
        </w:rPr>
        <w:t>Срок реализации: 1 год</w:t>
      </w:r>
    </w:p>
    <w:p w:rsidR="008366E9" w:rsidRPr="00F27791" w:rsidRDefault="008366E9">
      <w:pPr>
        <w:spacing w:after="200" w:line="276" w:lineRule="auto"/>
        <w:jc w:val="center"/>
        <w:rPr>
          <w:b/>
        </w:rPr>
      </w:pPr>
    </w:p>
    <w:p w:rsidR="008366E9" w:rsidRPr="00DA6BB3" w:rsidRDefault="008366E9">
      <w:pPr>
        <w:shd w:val="clear" w:color="FFFFFF" w:fill="FFFFFF" w:themeFill="background1"/>
        <w:jc w:val="center"/>
        <w:rPr>
          <w:b/>
          <w:bCs/>
          <w:sz w:val="22"/>
        </w:rPr>
      </w:pPr>
    </w:p>
    <w:p w:rsidR="008366E9" w:rsidRPr="00DA6BB3" w:rsidRDefault="008366E9">
      <w:pPr>
        <w:shd w:val="clear" w:color="FFFFFF" w:fill="FFFFFF" w:themeFill="background1"/>
        <w:jc w:val="center"/>
        <w:rPr>
          <w:b/>
          <w:bCs/>
          <w:sz w:val="22"/>
        </w:rPr>
      </w:pPr>
    </w:p>
    <w:p w:rsidR="008366E9" w:rsidRPr="00DA6BB3" w:rsidRDefault="008366E9">
      <w:pPr>
        <w:shd w:val="clear" w:color="FFFFFF" w:fill="FFFFFF" w:themeFill="background1"/>
        <w:jc w:val="center"/>
        <w:rPr>
          <w:b/>
          <w:bCs/>
          <w:sz w:val="22"/>
        </w:rPr>
      </w:pPr>
    </w:p>
    <w:p w:rsidR="008366E9" w:rsidRPr="00DA6BB3" w:rsidRDefault="008366E9">
      <w:pPr>
        <w:shd w:val="clear" w:color="FFFFFF" w:fill="FFFFFF" w:themeFill="background1"/>
        <w:jc w:val="center"/>
        <w:rPr>
          <w:b/>
          <w:bCs/>
          <w:sz w:val="22"/>
        </w:rPr>
      </w:pPr>
    </w:p>
    <w:p w:rsidR="008366E9" w:rsidRPr="00DA6BB3" w:rsidRDefault="008366E9">
      <w:pPr>
        <w:shd w:val="clear" w:color="FFFFFF" w:fill="FFFFFF" w:themeFill="background1"/>
        <w:jc w:val="center"/>
        <w:rPr>
          <w:b/>
          <w:bCs/>
          <w:sz w:val="22"/>
        </w:rPr>
      </w:pPr>
    </w:p>
    <w:p w:rsidR="008366E9" w:rsidRPr="00DA6BB3" w:rsidRDefault="008366E9">
      <w:pPr>
        <w:shd w:val="clear" w:color="FFFFFF" w:fill="FFFFFF" w:themeFill="background1"/>
        <w:jc w:val="center"/>
        <w:rPr>
          <w:b/>
          <w:bCs/>
          <w:sz w:val="22"/>
        </w:rPr>
      </w:pPr>
    </w:p>
    <w:p w:rsidR="008366E9" w:rsidRPr="00F27791" w:rsidRDefault="00D23659">
      <w:pPr>
        <w:shd w:val="clear" w:color="FFFFFF" w:fill="FFFFFF" w:themeFill="background1"/>
        <w:jc w:val="right"/>
        <w:rPr>
          <w:b/>
          <w:bCs/>
        </w:rPr>
      </w:pPr>
      <w:r w:rsidRPr="00F27791">
        <w:rPr>
          <w:b/>
          <w:bCs/>
        </w:rPr>
        <w:t>Автор - составитель:</w:t>
      </w:r>
    </w:p>
    <w:p w:rsidR="008366E9" w:rsidRPr="00F27791" w:rsidRDefault="00D23659">
      <w:pPr>
        <w:shd w:val="clear" w:color="FFFFFF" w:fill="FFFFFF"/>
        <w:jc w:val="right"/>
      </w:pPr>
      <w:r w:rsidRPr="00F27791">
        <w:rPr>
          <w:bCs/>
        </w:rPr>
        <w:t>педагог по предмету «</w:t>
      </w:r>
      <w:r w:rsidR="00173A1A" w:rsidRPr="00F27791">
        <w:rPr>
          <w:bCs/>
        </w:rPr>
        <w:t>Информатика</w:t>
      </w:r>
      <w:r w:rsidRPr="00F27791">
        <w:rPr>
          <w:bCs/>
        </w:rPr>
        <w:t>»,</w:t>
      </w:r>
    </w:p>
    <w:p w:rsidR="008366E9" w:rsidRPr="00F27791" w:rsidRDefault="00173A1A">
      <w:pPr>
        <w:shd w:val="clear" w:color="FFFFFF" w:fill="FFFFFF" w:themeFill="background1"/>
        <w:jc w:val="right"/>
      </w:pPr>
      <w:r w:rsidRPr="00F27791">
        <w:rPr>
          <w:bCs/>
        </w:rPr>
        <w:t>Верхогляд Татьяна Валерьевна</w:t>
      </w:r>
    </w:p>
    <w:p w:rsidR="008366E9" w:rsidRPr="00DA6BB3" w:rsidRDefault="008366E9">
      <w:pPr>
        <w:shd w:val="clear" w:color="FFFFFF" w:fill="FFFFFF" w:themeFill="background1"/>
        <w:jc w:val="right"/>
        <w:rPr>
          <w:bCs/>
          <w:sz w:val="22"/>
        </w:rPr>
      </w:pPr>
    </w:p>
    <w:p w:rsidR="008366E9" w:rsidRPr="00DA6BB3" w:rsidRDefault="008366E9">
      <w:pPr>
        <w:shd w:val="clear" w:color="FFFFFF" w:fill="FFFFFF" w:themeFill="background1"/>
        <w:jc w:val="right"/>
        <w:rPr>
          <w:sz w:val="22"/>
        </w:rPr>
      </w:pPr>
    </w:p>
    <w:p w:rsidR="008366E9" w:rsidRPr="00DA6BB3" w:rsidRDefault="008366E9">
      <w:pPr>
        <w:shd w:val="clear" w:color="FFFFFF" w:fill="FFFFFF" w:themeFill="background1"/>
        <w:jc w:val="center"/>
        <w:rPr>
          <w:b/>
          <w:bCs/>
          <w:sz w:val="22"/>
        </w:rPr>
      </w:pPr>
    </w:p>
    <w:p w:rsidR="008366E9" w:rsidRPr="00DA6BB3" w:rsidRDefault="008366E9">
      <w:pPr>
        <w:shd w:val="clear" w:color="FFFFFF" w:fill="FFFFFF" w:themeFill="background1"/>
        <w:jc w:val="center"/>
        <w:rPr>
          <w:b/>
          <w:bCs/>
          <w:sz w:val="22"/>
        </w:rPr>
      </w:pPr>
    </w:p>
    <w:p w:rsidR="008366E9" w:rsidRPr="00DA6BB3" w:rsidRDefault="008366E9">
      <w:pPr>
        <w:shd w:val="clear" w:color="FFFFFF" w:fill="FFFFFF" w:themeFill="background1"/>
        <w:jc w:val="center"/>
        <w:rPr>
          <w:b/>
          <w:bCs/>
          <w:sz w:val="22"/>
        </w:rPr>
      </w:pPr>
    </w:p>
    <w:p w:rsidR="008366E9" w:rsidRPr="00DA6BB3" w:rsidRDefault="008366E9">
      <w:pPr>
        <w:shd w:val="clear" w:color="FFFFFF" w:fill="FFFFFF" w:themeFill="background1"/>
        <w:jc w:val="center"/>
        <w:rPr>
          <w:b/>
          <w:bCs/>
          <w:sz w:val="22"/>
        </w:rPr>
      </w:pPr>
    </w:p>
    <w:p w:rsidR="008366E9" w:rsidRDefault="008366E9">
      <w:pPr>
        <w:shd w:val="clear" w:color="FFFFFF" w:fill="FFFFFF" w:themeFill="background1"/>
        <w:jc w:val="center"/>
        <w:rPr>
          <w:b/>
          <w:bCs/>
          <w:sz w:val="22"/>
        </w:rPr>
      </w:pPr>
    </w:p>
    <w:p w:rsidR="00F27791" w:rsidRDefault="00F27791">
      <w:pPr>
        <w:shd w:val="clear" w:color="FFFFFF" w:fill="FFFFFF" w:themeFill="background1"/>
        <w:jc w:val="center"/>
        <w:rPr>
          <w:b/>
          <w:bCs/>
          <w:sz w:val="22"/>
        </w:rPr>
      </w:pPr>
    </w:p>
    <w:p w:rsidR="00F27791" w:rsidRDefault="00F27791">
      <w:pPr>
        <w:shd w:val="clear" w:color="FFFFFF" w:fill="FFFFFF" w:themeFill="background1"/>
        <w:jc w:val="center"/>
        <w:rPr>
          <w:b/>
          <w:bCs/>
          <w:sz w:val="22"/>
        </w:rPr>
      </w:pPr>
    </w:p>
    <w:p w:rsidR="00F27791" w:rsidRDefault="00F27791">
      <w:pPr>
        <w:shd w:val="clear" w:color="FFFFFF" w:fill="FFFFFF" w:themeFill="background1"/>
        <w:jc w:val="center"/>
        <w:rPr>
          <w:b/>
          <w:bCs/>
          <w:sz w:val="22"/>
        </w:rPr>
      </w:pPr>
    </w:p>
    <w:p w:rsidR="00F27791" w:rsidRPr="00DA6BB3" w:rsidRDefault="00F27791">
      <w:pPr>
        <w:shd w:val="clear" w:color="FFFFFF" w:fill="FFFFFF" w:themeFill="background1"/>
        <w:jc w:val="center"/>
        <w:rPr>
          <w:b/>
          <w:bCs/>
          <w:sz w:val="22"/>
        </w:rPr>
      </w:pPr>
    </w:p>
    <w:p w:rsidR="008366E9" w:rsidRPr="00DA6BB3" w:rsidRDefault="008366E9">
      <w:pPr>
        <w:shd w:val="clear" w:color="FFFFFF" w:fill="FFFFFF" w:themeFill="background1"/>
        <w:jc w:val="center"/>
        <w:rPr>
          <w:b/>
          <w:bCs/>
          <w:sz w:val="22"/>
        </w:rPr>
      </w:pPr>
    </w:p>
    <w:p w:rsidR="008366E9" w:rsidRPr="00DA6BB3" w:rsidRDefault="008366E9">
      <w:pPr>
        <w:shd w:val="clear" w:color="FFFFFF" w:fill="FFFFFF" w:themeFill="background1"/>
        <w:jc w:val="center"/>
        <w:rPr>
          <w:b/>
          <w:bCs/>
          <w:sz w:val="22"/>
        </w:rPr>
      </w:pPr>
    </w:p>
    <w:p w:rsidR="008366E9" w:rsidRPr="00F27791" w:rsidRDefault="00D23659">
      <w:pPr>
        <w:jc w:val="center"/>
        <w:rPr>
          <w:b/>
          <w:bCs/>
        </w:rPr>
      </w:pPr>
      <w:r w:rsidRPr="00F27791">
        <w:rPr>
          <w:b/>
          <w:bCs/>
        </w:rPr>
        <w:t>Остер</w:t>
      </w:r>
      <w:r w:rsidR="00173A1A" w:rsidRPr="00F27791">
        <w:rPr>
          <w:b/>
          <w:bCs/>
        </w:rPr>
        <w:t>,</w:t>
      </w:r>
      <w:r w:rsidRPr="00F27791">
        <w:rPr>
          <w:b/>
          <w:bCs/>
        </w:rPr>
        <w:t xml:space="preserve"> 202</w:t>
      </w:r>
      <w:r w:rsidR="00173A1A" w:rsidRPr="00F27791">
        <w:rPr>
          <w:b/>
          <w:bCs/>
        </w:rPr>
        <w:t>2</w:t>
      </w:r>
      <w:r w:rsidRPr="00F27791">
        <w:rPr>
          <w:b/>
          <w:bCs/>
        </w:rPr>
        <w:t xml:space="preserve"> год</w:t>
      </w:r>
    </w:p>
    <w:p w:rsidR="008366E9" w:rsidRPr="00B46F32" w:rsidRDefault="00D23659" w:rsidP="00DA6BB3">
      <w:pPr>
        <w:pageBreakBefore/>
        <w:jc w:val="center"/>
        <w:rPr>
          <w:b/>
          <w:sz w:val="28"/>
        </w:rPr>
      </w:pPr>
      <w:r w:rsidRPr="00B46F32">
        <w:rPr>
          <w:b/>
          <w:sz w:val="28"/>
        </w:rPr>
        <w:lastRenderedPageBreak/>
        <w:t>Пояснительная записка</w:t>
      </w:r>
    </w:p>
    <w:p w:rsidR="00CD413A" w:rsidRDefault="00CD413A" w:rsidP="00CD413A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both"/>
        <w:outlineLvl w:val="0"/>
      </w:pPr>
      <w:r>
        <w:t xml:space="preserve">Программа внеурочной деятельности посвящена обучению школьников началам программирования на примере графического языка </w:t>
      </w:r>
      <w:proofErr w:type="spellStart"/>
      <w:r>
        <w:t>Blockly</w:t>
      </w:r>
      <w:proofErr w:type="spellEnd"/>
      <w:r>
        <w:t xml:space="preserve">. </w:t>
      </w:r>
    </w:p>
    <w:p w:rsidR="00CD413A" w:rsidRDefault="00CD413A" w:rsidP="00CD413A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both"/>
        <w:outlineLvl w:val="0"/>
      </w:pPr>
      <w:r>
        <w:t>Занятия курса направлены на развитие мышления, логики, творческого потенциала учеников. Программа ориентирована на использование получаемых знаний для разработки реальных проектов. Курс содержит большое количество творческих заданий (именуемых Кейсами).</w:t>
      </w:r>
    </w:p>
    <w:p w:rsidR="00CD413A" w:rsidRPr="00CD413A" w:rsidRDefault="00CD413A" w:rsidP="00CD413A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both"/>
        <w:outlineLvl w:val="0"/>
        <w:rPr>
          <w:b/>
        </w:rPr>
      </w:pPr>
      <w:r w:rsidRPr="00CD413A">
        <w:rPr>
          <w:b/>
        </w:rPr>
        <w:t>Цель и задачи обучения</w:t>
      </w:r>
    </w:p>
    <w:p w:rsidR="00CD413A" w:rsidRDefault="00CD413A" w:rsidP="00CD413A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both"/>
        <w:outlineLvl w:val="0"/>
      </w:pPr>
      <w:r>
        <w:t xml:space="preserve">Целью изучения программы внеурочной деятельности общеинтеллектуального направления  «Графический язык программирования </w:t>
      </w:r>
      <w:proofErr w:type="spellStart"/>
      <w:r>
        <w:t>Blockly</w:t>
      </w:r>
      <w:proofErr w:type="spellEnd"/>
      <w:r>
        <w:t>» является получение теоретических и практических знаний, умений и навыков в области современной информатики;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CD413A" w:rsidRDefault="00CD413A" w:rsidP="00CD413A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both"/>
        <w:outlineLvl w:val="0"/>
      </w:pPr>
      <w:r>
        <w:t>Для достижения поставленной цели необходимо решение следующих задач:</w:t>
      </w:r>
    </w:p>
    <w:p w:rsidR="00CD413A" w:rsidRDefault="00CD413A" w:rsidP="00CD413A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both"/>
        <w:outlineLvl w:val="0"/>
      </w:pPr>
      <w:r>
        <w:t>• создание условий для развития интеллектуальных и творческих способностей учащихся, необходимых для успешной социализации и самореализации личности;</w:t>
      </w:r>
    </w:p>
    <w:p w:rsidR="00CD413A" w:rsidRDefault="00CD413A" w:rsidP="00CD413A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both"/>
        <w:outlineLvl w:val="0"/>
      </w:pPr>
      <w:r>
        <w:t>• формирование информационной и алгоритмической культуры;</w:t>
      </w:r>
    </w:p>
    <w:p w:rsidR="00CD413A" w:rsidRDefault="00CD413A" w:rsidP="00CD413A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both"/>
        <w:outlineLvl w:val="0"/>
      </w:pPr>
      <w:r>
        <w:t>• развитие алгоритмического мышления, необходимого для профессиональной деятельности в современном обществе;</w:t>
      </w:r>
    </w:p>
    <w:p w:rsidR="00CD413A" w:rsidRDefault="00CD413A" w:rsidP="00CD413A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both"/>
        <w:outlineLvl w:val="0"/>
      </w:pPr>
      <w:r>
        <w:t>• развитие умений составить и записать алгоритм;</w:t>
      </w:r>
    </w:p>
    <w:p w:rsidR="00CD413A" w:rsidRDefault="00CD413A" w:rsidP="00CD413A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both"/>
        <w:outlineLvl w:val="0"/>
      </w:pPr>
      <w:r>
        <w:t>• формирование умений формализации и структурирования информации, умения выбирать способ представления данных в соответствии с поставленной задачей;</w:t>
      </w:r>
    </w:p>
    <w:p w:rsidR="00CD413A" w:rsidRDefault="00CD413A" w:rsidP="00CD413A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both"/>
        <w:outlineLvl w:val="0"/>
      </w:pPr>
      <w:r>
        <w:t xml:space="preserve">• овладение важнейшими </w:t>
      </w:r>
      <w:proofErr w:type="spellStart"/>
      <w:r>
        <w:t>общеучебными</w:t>
      </w:r>
      <w:proofErr w:type="spellEnd"/>
      <w:r>
        <w:t xml:space="preserve"> умениями и универсальными учебными действиями (формулировать цели деятельности, планировать ее, находить и обрабатывать необходимую информацию из различных источников, включая Интернет и др.)</w:t>
      </w:r>
    </w:p>
    <w:p w:rsidR="00CD413A" w:rsidRPr="00CD413A" w:rsidRDefault="00CD413A" w:rsidP="00CD413A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both"/>
        <w:outlineLvl w:val="0"/>
        <w:rPr>
          <w:b/>
        </w:rPr>
      </w:pPr>
      <w:r w:rsidRPr="00CD413A">
        <w:rPr>
          <w:b/>
        </w:rPr>
        <w:t>Технологии, используемые в образовательном процессе:</w:t>
      </w:r>
    </w:p>
    <w:p w:rsidR="00CD413A" w:rsidRDefault="00CD413A" w:rsidP="00CD413A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both"/>
        <w:outlineLvl w:val="0"/>
      </w:pPr>
      <w:r>
        <w:t xml:space="preserve">• Технологии традиционного обучения для освоения минимума содержания образования в соответствии с требованиями стандартов; технологии, построенные на основе объяснительно-иллюстративного способа обучения. В основе – информирование, просвещение обучающихся и организация их репродуктивных действий с целью выработки у школьников </w:t>
      </w:r>
      <w:proofErr w:type="spellStart"/>
      <w:r>
        <w:t>общеучебных</w:t>
      </w:r>
      <w:proofErr w:type="spellEnd"/>
      <w:r>
        <w:t xml:space="preserve"> умений и навыков.</w:t>
      </w:r>
    </w:p>
    <w:p w:rsidR="00CD413A" w:rsidRDefault="00CD413A" w:rsidP="00CD413A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both"/>
        <w:outlineLvl w:val="0"/>
      </w:pPr>
      <w:r>
        <w:t>• Технологии компьютерных практикумов.</w:t>
      </w:r>
    </w:p>
    <w:p w:rsidR="00CD413A" w:rsidRDefault="00CD413A" w:rsidP="00CD413A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both"/>
        <w:outlineLvl w:val="0"/>
      </w:pPr>
      <w:r>
        <w:t xml:space="preserve">• Технологии реализации </w:t>
      </w:r>
      <w:proofErr w:type="spellStart"/>
      <w:r>
        <w:t>межпредметных</w:t>
      </w:r>
      <w:proofErr w:type="spellEnd"/>
      <w:r>
        <w:t xml:space="preserve"> связей в образовательном процессе.</w:t>
      </w:r>
    </w:p>
    <w:p w:rsidR="00CD413A" w:rsidRDefault="00CD413A" w:rsidP="00CD413A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both"/>
        <w:outlineLvl w:val="0"/>
      </w:pPr>
      <w:r>
        <w:t xml:space="preserve">• Технологии дифференцированного обучения для освоения учебного материала </w:t>
      </w:r>
      <w:proofErr w:type="gramStart"/>
      <w:r>
        <w:t>обучающимися</w:t>
      </w:r>
      <w:proofErr w:type="gramEnd"/>
      <w:r>
        <w:t>, различающимися по уровню обучаемости, повышения познавательного интереса.</w:t>
      </w:r>
    </w:p>
    <w:p w:rsidR="00CD413A" w:rsidRDefault="00CD413A" w:rsidP="00CD413A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both"/>
        <w:outlineLvl w:val="0"/>
      </w:pPr>
      <w:r>
        <w:t>• Технология проблемного обучения с целью развития творческих способностей обучающихся, их интеллектуального потенциала, познавательных возможностей. Обучение ориентировано на самостоятельный поиск результата, самостоятельное добывание знаний, творческое, интеллектуально-познавательное усвоение учениками заданного предметного материала.</w:t>
      </w:r>
    </w:p>
    <w:p w:rsidR="00CD413A" w:rsidRDefault="00CD413A" w:rsidP="00CD413A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both"/>
        <w:outlineLvl w:val="0"/>
      </w:pPr>
      <w:r>
        <w:t xml:space="preserve">• Личностно-ориентированные технологии обучения, способ организации обучения, в процессе которого обеспечивается всемерный учет возможностей и </w:t>
      </w:r>
      <w:proofErr w:type="gramStart"/>
      <w:r>
        <w:t>способностей</w:t>
      </w:r>
      <w:proofErr w:type="gramEnd"/>
      <w:r>
        <w:t xml:space="preserve"> обучаемых и создаются необходимые условия для развития их индивидуальных способностей.</w:t>
      </w:r>
    </w:p>
    <w:p w:rsidR="00CD413A" w:rsidRDefault="00CD413A" w:rsidP="00CD413A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both"/>
        <w:outlineLvl w:val="0"/>
      </w:pPr>
      <w:r>
        <w:t>• Информационно-коммуникационные технологии.</w:t>
      </w:r>
    </w:p>
    <w:p w:rsidR="00CD413A" w:rsidRDefault="00CD413A" w:rsidP="00CD413A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both"/>
        <w:outlineLvl w:val="0"/>
      </w:pPr>
      <w:r>
        <w:t>• Технология коллективных методов обучения (работа в парах постоянного и сменного состава)</w:t>
      </w:r>
    </w:p>
    <w:p w:rsidR="00CD413A" w:rsidRPr="00CD413A" w:rsidRDefault="00CD413A" w:rsidP="00CD413A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center"/>
        <w:outlineLvl w:val="0"/>
        <w:rPr>
          <w:b/>
        </w:rPr>
      </w:pPr>
      <w:r w:rsidRPr="00CD413A">
        <w:rPr>
          <w:b/>
        </w:rPr>
        <w:t>Место курса в учебном плане</w:t>
      </w:r>
    </w:p>
    <w:p w:rsidR="00745676" w:rsidRDefault="00CD413A" w:rsidP="00CD413A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both"/>
        <w:outlineLvl w:val="0"/>
      </w:pPr>
      <w:r>
        <w:t xml:space="preserve">Рабочая программа рассчитана на 34 учебные недели, 1 час в неделю, общее количество часов — 34. </w:t>
      </w:r>
    </w:p>
    <w:p w:rsidR="00CD413A" w:rsidRDefault="00CD413A" w:rsidP="0096676A">
      <w:pPr>
        <w:widowControl w:val="0"/>
        <w:kinsoku w:val="0"/>
        <w:overflowPunct w:val="0"/>
        <w:autoSpaceDE w:val="0"/>
        <w:autoSpaceDN w:val="0"/>
        <w:adjustRightInd w:val="0"/>
        <w:ind w:left="221" w:right="475"/>
        <w:jc w:val="center"/>
        <w:outlineLvl w:val="0"/>
        <w:rPr>
          <w:b/>
          <w:bCs/>
          <w:sz w:val="28"/>
        </w:rPr>
      </w:pPr>
    </w:p>
    <w:p w:rsidR="006D0F8E" w:rsidRPr="00B46F32" w:rsidRDefault="006D0F8E" w:rsidP="0096676A">
      <w:pPr>
        <w:widowControl w:val="0"/>
        <w:kinsoku w:val="0"/>
        <w:overflowPunct w:val="0"/>
        <w:autoSpaceDE w:val="0"/>
        <w:autoSpaceDN w:val="0"/>
        <w:adjustRightInd w:val="0"/>
        <w:ind w:left="221" w:right="475"/>
        <w:jc w:val="center"/>
        <w:outlineLvl w:val="0"/>
        <w:rPr>
          <w:b/>
          <w:bCs/>
          <w:spacing w:val="-2"/>
          <w:sz w:val="28"/>
        </w:rPr>
      </w:pPr>
      <w:r w:rsidRPr="00B46F32">
        <w:rPr>
          <w:b/>
          <w:bCs/>
          <w:sz w:val="28"/>
        </w:rPr>
        <w:t>Планируемые</w:t>
      </w:r>
      <w:r w:rsidRPr="00B46F32">
        <w:rPr>
          <w:b/>
          <w:bCs/>
          <w:spacing w:val="-9"/>
          <w:sz w:val="28"/>
        </w:rPr>
        <w:t xml:space="preserve"> </w:t>
      </w:r>
      <w:r w:rsidRPr="00B46F32">
        <w:rPr>
          <w:b/>
          <w:bCs/>
          <w:sz w:val="28"/>
        </w:rPr>
        <w:t>результаты</w:t>
      </w:r>
      <w:r w:rsidRPr="00B46F32">
        <w:rPr>
          <w:b/>
          <w:bCs/>
          <w:spacing w:val="-8"/>
          <w:sz w:val="28"/>
        </w:rPr>
        <w:t xml:space="preserve"> </w:t>
      </w:r>
      <w:r w:rsidRPr="00B46F32">
        <w:rPr>
          <w:b/>
          <w:bCs/>
          <w:sz w:val="28"/>
        </w:rPr>
        <w:t>освоения</w:t>
      </w:r>
      <w:r w:rsidRPr="00B46F32">
        <w:rPr>
          <w:b/>
          <w:bCs/>
          <w:spacing w:val="-11"/>
          <w:sz w:val="28"/>
        </w:rPr>
        <w:t xml:space="preserve"> </w:t>
      </w:r>
      <w:r w:rsidRPr="00B46F32">
        <w:rPr>
          <w:b/>
          <w:bCs/>
          <w:sz w:val="28"/>
        </w:rPr>
        <w:t>программы</w:t>
      </w:r>
    </w:p>
    <w:p w:rsidR="005D24DC" w:rsidRPr="005D24DC" w:rsidRDefault="005D24DC" w:rsidP="005D24DC">
      <w:pPr>
        <w:spacing w:line="240" w:lineRule="atLeast"/>
        <w:ind w:firstLine="567"/>
        <w:jc w:val="both"/>
        <w:rPr>
          <w:i/>
        </w:rPr>
      </w:pPr>
      <w:r w:rsidRPr="005D24DC">
        <w:rPr>
          <w:i/>
        </w:rPr>
        <w:t>Личностные результаты:</w:t>
      </w:r>
    </w:p>
    <w:p w:rsidR="005D24DC" w:rsidRDefault="005D24DC" w:rsidP="005D24DC">
      <w:pPr>
        <w:spacing w:line="240" w:lineRule="atLeast"/>
        <w:ind w:firstLine="567"/>
        <w:jc w:val="both"/>
      </w:pPr>
      <w:r>
        <w:t xml:space="preserve">• формирование ответственного отношения к учению, готовности и </w:t>
      </w:r>
      <w:proofErr w:type="gramStart"/>
      <w:r>
        <w:t>способности</w:t>
      </w:r>
      <w:proofErr w:type="gramEnd"/>
      <w: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5D24DC" w:rsidRDefault="005D24DC" w:rsidP="005D24DC">
      <w:pPr>
        <w:spacing w:line="240" w:lineRule="atLeast"/>
        <w:ind w:firstLine="567"/>
        <w:jc w:val="both"/>
      </w:pPr>
      <w:r>
        <w:t>•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5D24DC" w:rsidRDefault="005D24DC" w:rsidP="005D24DC">
      <w:pPr>
        <w:spacing w:line="240" w:lineRule="atLeast"/>
        <w:ind w:firstLine="567"/>
        <w:jc w:val="both"/>
      </w:pPr>
      <w:r>
        <w:t>•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</w:r>
    </w:p>
    <w:p w:rsidR="005D24DC" w:rsidRPr="005D24DC" w:rsidRDefault="005D24DC" w:rsidP="005D24DC">
      <w:pPr>
        <w:spacing w:line="240" w:lineRule="atLeast"/>
        <w:ind w:firstLine="567"/>
        <w:jc w:val="both"/>
        <w:rPr>
          <w:i/>
        </w:rPr>
      </w:pPr>
      <w:r w:rsidRPr="005D24DC">
        <w:rPr>
          <w:i/>
        </w:rPr>
        <w:t>Метапредметные результаты:</w:t>
      </w:r>
    </w:p>
    <w:p w:rsidR="005D24DC" w:rsidRDefault="005D24DC" w:rsidP="005D24DC">
      <w:pPr>
        <w:spacing w:line="240" w:lineRule="atLeast"/>
        <w:ind w:firstLine="567"/>
        <w:jc w:val="both"/>
      </w:pPr>
      <w:r>
        <w:t>•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5D24DC" w:rsidRDefault="005D24DC" w:rsidP="005D24DC">
      <w:pPr>
        <w:spacing w:line="240" w:lineRule="atLeast"/>
        <w:ind w:firstLine="567"/>
        <w:jc w:val="both"/>
      </w:pPr>
      <w:r>
        <w:t>•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5D24DC" w:rsidRDefault="005D24DC" w:rsidP="005D24DC">
      <w:pPr>
        <w:spacing w:line="240" w:lineRule="atLeast"/>
        <w:ind w:firstLine="567"/>
        <w:jc w:val="both"/>
      </w:pPr>
      <w:r>
        <w:t>•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5D24DC" w:rsidRDefault="005D24DC" w:rsidP="005D24DC">
      <w:pPr>
        <w:spacing w:line="240" w:lineRule="atLeast"/>
        <w:ind w:firstLine="567"/>
        <w:jc w:val="both"/>
      </w:pPr>
      <w:r>
        <w:t>• умение оценивать правильность выполнения учебной задачи, собственные возможности её решения;</w:t>
      </w:r>
    </w:p>
    <w:p w:rsidR="005D24DC" w:rsidRDefault="005D24DC" w:rsidP="005D24DC">
      <w:pPr>
        <w:spacing w:line="240" w:lineRule="atLeast"/>
        <w:ind w:firstLine="567"/>
        <w:jc w:val="both"/>
      </w:pPr>
      <w:r>
        <w:t>•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5D24DC" w:rsidRDefault="005D24DC" w:rsidP="005D24DC">
      <w:pPr>
        <w:spacing w:line="240" w:lineRule="atLeast"/>
        <w:ind w:firstLine="567"/>
        <w:jc w:val="both"/>
      </w:pPr>
      <w:r>
        <w:t xml:space="preserve">•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>
        <w:t>логическое рассуждение</w:t>
      </w:r>
      <w:proofErr w:type="gramEnd"/>
      <w:r>
        <w:t>, умозаключение (индуктивное, дедуктивное и по аналогии) и делать выводы;</w:t>
      </w:r>
    </w:p>
    <w:p w:rsidR="005D24DC" w:rsidRDefault="005D24DC" w:rsidP="005D24DC">
      <w:pPr>
        <w:spacing w:line="240" w:lineRule="atLeast"/>
        <w:ind w:firstLine="567"/>
        <w:jc w:val="both"/>
      </w:pPr>
      <w:r>
        <w:t>• умение создавать, применять и преобразовывать знаки и символы, модели и схемы для решения учебных и познавательных задач;</w:t>
      </w:r>
    </w:p>
    <w:p w:rsidR="005D24DC" w:rsidRDefault="005D24DC" w:rsidP="005D24DC">
      <w:pPr>
        <w:spacing w:line="240" w:lineRule="atLeast"/>
        <w:ind w:firstLine="567"/>
        <w:jc w:val="both"/>
      </w:pPr>
      <w:r>
        <w:t xml:space="preserve">•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</w:t>
      </w:r>
    </w:p>
    <w:p w:rsidR="005D24DC" w:rsidRDefault="005D24DC" w:rsidP="005D24DC">
      <w:pPr>
        <w:spacing w:line="240" w:lineRule="atLeast"/>
        <w:ind w:firstLine="567"/>
        <w:jc w:val="both"/>
      </w:pPr>
      <w:r>
        <w:t>• формулировать, аргументировать и отстаивать своё мнение;</w:t>
      </w:r>
    </w:p>
    <w:p w:rsidR="005D24DC" w:rsidRDefault="005D24DC" w:rsidP="005D24DC">
      <w:pPr>
        <w:spacing w:line="240" w:lineRule="atLeast"/>
        <w:ind w:firstLine="567"/>
        <w:jc w:val="both"/>
      </w:pPr>
      <w:r>
        <w:t>• формирование и развитие компетентности в области использования информационно-коммуникационных технологий.</w:t>
      </w:r>
    </w:p>
    <w:p w:rsidR="005D24DC" w:rsidRPr="005D24DC" w:rsidRDefault="005D24DC" w:rsidP="005D24DC">
      <w:pPr>
        <w:spacing w:line="240" w:lineRule="atLeast"/>
        <w:ind w:firstLine="567"/>
        <w:jc w:val="both"/>
        <w:rPr>
          <w:i/>
        </w:rPr>
      </w:pPr>
      <w:r w:rsidRPr="005D24DC">
        <w:rPr>
          <w:i/>
        </w:rPr>
        <w:t>Предметные результаты:</w:t>
      </w:r>
    </w:p>
    <w:p w:rsidR="005D24DC" w:rsidRDefault="005D24DC" w:rsidP="005D24DC">
      <w:pPr>
        <w:spacing w:line="240" w:lineRule="atLeast"/>
        <w:ind w:firstLine="567"/>
        <w:jc w:val="both"/>
      </w:pPr>
      <w:r>
        <w:t>• формирование представления об основных изучаемых понятиях курса;</w:t>
      </w:r>
    </w:p>
    <w:p w:rsidR="006D1BFF" w:rsidRDefault="006D1BFF" w:rsidP="005D24DC">
      <w:pPr>
        <w:spacing w:line="240" w:lineRule="atLeast"/>
        <w:ind w:firstLine="567"/>
        <w:jc w:val="both"/>
      </w:pPr>
      <w:r>
        <w:t xml:space="preserve">• </w:t>
      </w:r>
      <w:r w:rsidR="005D24DC"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</w:t>
      </w:r>
    </w:p>
    <w:p w:rsidR="005D24DC" w:rsidRDefault="006D1BFF" w:rsidP="005D24DC">
      <w:pPr>
        <w:spacing w:line="240" w:lineRule="atLeast"/>
        <w:ind w:firstLine="567"/>
        <w:jc w:val="both"/>
      </w:pPr>
      <w:r>
        <w:t xml:space="preserve">• </w:t>
      </w:r>
      <w:r w:rsidR="005D24DC">
        <w:t>развитие</w:t>
      </w:r>
      <w:r>
        <w:t xml:space="preserve"> </w:t>
      </w:r>
      <w:r w:rsidR="005D24DC">
        <w:t>основных навыков и умений использования компьютерных</w:t>
      </w:r>
      <w:r>
        <w:t xml:space="preserve"> </w:t>
      </w:r>
      <w:r w:rsidR="005D24DC">
        <w:t>устройств;</w:t>
      </w:r>
    </w:p>
    <w:p w:rsidR="005D24DC" w:rsidRDefault="005D24DC" w:rsidP="005D24DC">
      <w:pPr>
        <w:spacing w:line="240" w:lineRule="atLeast"/>
        <w:ind w:firstLine="567"/>
        <w:jc w:val="both"/>
      </w:pPr>
      <w:r>
        <w:t>• развитие алгоритмического мышления, необходимого для</w:t>
      </w:r>
      <w:r w:rsidR="006D1BFF">
        <w:t xml:space="preserve"> </w:t>
      </w:r>
      <w:r>
        <w:t>профессиональной деятельности в современном обществе;</w:t>
      </w:r>
    </w:p>
    <w:p w:rsidR="005D24DC" w:rsidRDefault="006D1BFF" w:rsidP="005D24DC">
      <w:pPr>
        <w:spacing w:line="240" w:lineRule="atLeast"/>
        <w:ind w:firstLine="567"/>
        <w:jc w:val="both"/>
      </w:pPr>
      <w:r>
        <w:t xml:space="preserve">•  </w:t>
      </w:r>
      <w:r w:rsidR="005D24DC">
        <w:t>развитие умений составить и записать алгоритм для решения</w:t>
      </w:r>
      <w:r>
        <w:t xml:space="preserve"> </w:t>
      </w:r>
      <w:r w:rsidR="005D24DC">
        <w:t>конкретной задачи;</w:t>
      </w:r>
    </w:p>
    <w:p w:rsidR="005D24DC" w:rsidRDefault="005D24DC" w:rsidP="005D24DC">
      <w:pPr>
        <w:spacing w:line="240" w:lineRule="atLeast"/>
        <w:ind w:firstLine="567"/>
        <w:jc w:val="both"/>
      </w:pPr>
      <w:r>
        <w:t>• формирование умений формализации и структурирования</w:t>
      </w:r>
      <w:r w:rsidR="006D1BFF">
        <w:t xml:space="preserve"> </w:t>
      </w:r>
      <w:r>
        <w:t>информации, умения выбирать способ представления данных в соответствии с поставленной задачей, с использованием соответствующих программных средств обработки</w:t>
      </w:r>
      <w:r w:rsidR="006D1BFF">
        <w:t xml:space="preserve"> </w:t>
      </w:r>
      <w:r>
        <w:t>данных;</w:t>
      </w:r>
    </w:p>
    <w:p w:rsidR="005D24DC" w:rsidRDefault="005D24DC" w:rsidP="005D24DC">
      <w:pPr>
        <w:spacing w:line="240" w:lineRule="atLeast"/>
        <w:ind w:firstLine="567"/>
        <w:jc w:val="both"/>
      </w:pPr>
      <w:r>
        <w:t xml:space="preserve">• формирование представления о том, что значит “программировать” на примере графического языка </w:t>
      </w:r>
      <w:proofErr w:type="spellStart"/>
      <w:r>
        <w:t>Blockly</w:t>
      </w:r>
      <w:proofErr w:type="spellEnd"/>
      <w:r>
        <w:t>;</w:t>
      </w:r>
    </w:p>
    <w:p w:rsidR="006D1BFF" w:rsidRDefault="006D1BFF" w:rsidP="00F27791">
      <w:pPr>
        <w:jc w:val="center"/>
        <w:rPr>
          <w:b/>
          <w:sz w:val="28"/>
        </w:rPr>
      </w:pPr>
    </w:p>
    <w:p w:rsidR="008366E9" w:rsidRPr="005275F4" w:rsidRDefault="00D23659" w:rsidP="00F27791">
      <w:pPr>
        <w:jc w:val="center"/>
        <w:rPr>
          <w:b/>
          <w:sz w:val="28"/>
        </w:rPr>
      </w:pPr>
      <w:r w:rsidRPr="005275F4">
        <w:rPr>
          <w:b/>
          <w:sz w:val="28"/>
        </w:rPr>
        <w:t>Формы организации учебных занятий</w:t>
      </w:r>
    </w:p>
    <w:p w:rsidR="005E4059" w:rsidRPr="005275F4" w:rsidRDefault="005E4059" w:rsidP="005E4059">
      <w:pPr>
        <w:ind w:firstLine="567"/>
        <w:jc w:val="both"/>
      </w:pPr>
      <w:r w:rsidRPr="005275F4">
        <w:t>Все разделы предполагают выполнение и защиту проектов. Проекты по своей дидактической сущности нацелены на формирование способностей, позволяющих эффективно действовать в реальной жизненной ситуации. Обладая  ими,  учащиеся  могут  адаптироваться  к изменяющимся условиям, ориентироваться в разнообразных ситуациях, работать в команде.</w:t>
      </w:r>
    </w:p>
    <w:p w:rsidR="005E4059" w:rsidRPr="005275F4" w:rsidRDefault="005E4059" w:rsidP="005E4059">
      <w:pPr>
        <w:ind w:firstLine="567"/>
        <w:jc w:val="both"/>
      </w:pPr>
      <w:proofErr w:type="gramStart"/>
      <w:r w:rsidRPr="005275F4">
        <w:t>При работе над проектом появляется исключительная возможность формирования у учащихся компетентности разрешения проблем (поскольку обязательным условием реализации метода проектов в школе является решение учащимся собственных проблем средствами проекта), а также освоение способов деятельности, составляющих коммуникативную и информационную компетентности.</w:t>
      </w:r>
      <w:proofErr w:type="gramEnd"/>
    </w:p>
    <w:p w:rsidR="005E4059" w:rsidRPr="005275F4" w:rsidRDefault="005E4059" w:rsidP="00F27791">
      <w:pPr>
        <w:jc w:val="center"/>
        <w:rPr>
          <w:b/>
        </w:rPr>
      </w:pPr>
    </w:p>
    <w:p w:rsidR="008366E9" w:rsidRPr="005275F4" w:rsidRDefault="00D23659" w:rsidP="00F27791">
      <w:pPr>
        <w:jc w:val="center"/>
        <w:rPr>
          <w:b/>
          <w:sz w:val="28"/>
        </w:rPr>
      </w:pPr>
      <w:r w:rsidRPr="005275F4">
        <w:rPr>
          <w:b/>
          <w:sz w:val="28"/>
        </w:rPr>
        <w:t>Предполагаемые результаты и критерии их оценки</w:t>
      </w:r>
    </w:p>
    <w:p w:rsidR="008366E9" w:rsidRPr="005275F4" w:rsidRDefault="00D23659" w:rsidP="00F27791">
      <w:pPr>
        <w:ind w:firstLine="709"/>
        <w:jc w:val="both"/>
      </w:pPr>
      <w:r w:rsidRPr="005275F4">
        <w:t>Главным результатом реализации программы является создание каждым ребенком  своего  оригинального  продукта,  а  главным  критерием  оценки ученика  является  не  столько  его  талантливость,  сколько  его  способность трудиться,  способность  упорно  добиваться  достижения  нужного  результата, ведь  овладеть  всеми  секретами  искусства  может  каждый,  по-настоящему желающий этого ребенок.</w:t>
      </w:r>
    </w:p>
    <w:p w:rsidR="00B46F32" w:rsidRDefault="00B46F32">
      <w:pPr>
        <w:jc w:val="center"/>
        <w:rPr>
          <w:b/>
          <w:sz w:val="28"/>
        </w:rPr>
      </w:pPr>
    </w:p>
    <w:p w:rsidR="008366E9" w:rsidRPr="004C7231" w:rsidRDefault="00D23659">
      <w:pPr>
        <w:jc w:val="center"/>
        <w:rPr>
          <w:b/>
          <w:sz w:val="28"/>
        </w:rPr>
      </w:pPr>
      <w:r w:rsidRPr="004C7231">
        <w:rPr>
          <w:b/>
          <w:sz w:val="28"/>
        </w:rPr>
        <w:t>Содержание программы</w:t>
      </w:r>
    </w:p>
    <w:p w:rsidR="004C7231" w:rsidRDefault="004C7231" w:rsidP="004C7231">
      <w:pPr>
        <w:jc w:val="both"/>
      </w:pPr>
      <w:r w:rsidRPr="004C7231">
        <w:t xml:space="preserve">Среда обучения. </w:t>
      </w:r>
    </w:p>
    <w:p w:rsidR="004C7231" w:rsidRDefault="004C7231" w:rsidP="004C7231">
      <w:pPr>
        <w:jc w:val="both"/>
      </w:pPr>
      <w:proofErr w:type="spellStart"/>
      <w:r w:rsidRPr="004C7231">
        <w:t>Демо</w:t>
      </w:r>
      <w:proofErr w:type="spellEnd"/>
      <w:r w:rsidRPr="004C7231">
        <w:t xml:space="preserve">-версии. </w:t>
      </w:r>
    </w:p>
    <w:p w:rsidR="004C7231" w:rsidRDefault="004C7231" w:rsidP="004C7231">
      <w:pPr>
        <w:jc w:val="both"/>
      </w:pPr>
      <w:r w:rsidRPr="004C7231">
        <w:t xml:space="preserve">Игры. </w:t>
      </w:r>
    </w:p>
    <w:p w:rsidR="004C7231" w:rsidRDefault="004C7231" w:rsidP="004C7231">
      <w:pPr>
        <w:jc w:val="both"/>
      </w:pPr>
      <w:r w:rsidRPr="004C7231">
        <w:t xml:space="preserve">Черепаха. </w:t>
      </w:r>
    </w:p>
    <w:p w:rsidR="004C7231" w:rsidRPr="004C7231" w:rsidRDefault="004C7231" w:rsidP="004C7231">
      <w:pPr>
        <w:jc w:val="both"/>
      </w:pPr>
      <w:r w:rsidRPr="004C7231">
        <w:t>Лабиринт.</w:t>
      </w:r>
    </w:p>
    <w:p w:rsidR="004C7231" w:rsidRDefault="004C7231" w:rsidP="004C7231">
      <w:pPr>
        <w:jc w:val="both"/>
      </w:pPr>
      <w:r w:rsidRPr="004C7231">
        <w:t xml:space="preserve">Учимся программировать: Робот. </w:t>
      </w:r>
    </w:p>
    <w:p w:rsidR="000D6D2A" w:rsidRPr="004C7231" w:rsidRDefault="004C7231" w:rsidP="004C7231">
      <w:pPr>
        <w:jc w:val="both"/>
        <w:rPr>
          <w:sz w:val="28"/>
        </w:rPr>
      </w:pPr>
      <w:proofErr w:type="spellStart"/>
      <w:r w:rsidRPr="004C7231">
        <w:t>BlocklyDuino</w:t>
      </w:r>
      <w:proofErr w:type="spellEnd"/>
      <w:r w:rsidRPr="004C7231">
        <w:t xml:space="preserve"> – среда программирования роботов.</w:t>
      </w:r>
    </w:p>
    <w:p w:rsidR="000D6D2A" w:rsidRPr="00EB4ACA" w:rsidRDefault="000D6D2A">
      <w:pPr>
        <w:jc w:val="center"/>
        <w:rPr>
          <w:b/>
          <w:color w:val="FF0000"/>
          <w:sz w:val="28"/>
        </w:rPr>
      </w:pPr>
    </w:p>
    <w:p w:rsidR="008366E9" w:rsidRPr="00CE2896" w:rsidRDefault="00D23659">
      <w:pPr>
        <w:jc w:val="center"/>
        <w:rPr>
          <w:b/>
          <w:sz w:val="28"/>
        </w:rPr>
      </w:pPr>
      <w:r w:rsidRPr="00CE2896">
        <w:rPr>
          <w:b/>
          <w:sz w:val="28"/>
        </w:rPr>
        <w:t>Тематический</w:t>
      </w:r>
      <w:r w:rsidRPr="00CE2896">
        <w:rPr>
          <w:b/>
          <w:sz w:val="32"/>
          <w:szCs w:val="27"/>
        </w:rPr>
        <w:t xml:space="preserve"> </w:t>
      </w:r>
      <w:r w:rsidRPr="00CE2896">
        <w:rPr>
          <w:b/>
          <w:sz w:val="28"/>
        </w:rPr>
        <w:t>план</w:t>
      </w:r>
    </w:p>
    <w:tbl>
      <w:tblPr>
        <w:tblStyle w:val="afa"/>
        <w:tblW w:w="1045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6"/>
        <w:gridCol w:w="6380"/>
        <w:gridCol w:w="992"/>
        <w:gridCol w:w="1134"/>
        <w:gridCol w:w="1383"/>
      </w:tblGrid>
      <w:tr w:rsidR="00CE2896" w:rsidRPr="00CE2896" w:rsidTr="00507004">
        <w:trPr>
          <w:trHeight w:val="263"/>
        </w:trPr>
        <w:tc>
          <w:tcPr>
            <w:tcW w:w="566" w:type="dxa"/>
            <w:vMerge w:val="restart"/>
          </w:tcPr>
          <w:p w:rsidR="008366E9" w:rsidRPr="00CE2896" w:rsidRDefault="00D23659">
            <w:pPr>
              <w:rPr>
                <w:b/>
              </w:rPr>
            </w:pPr>
            <w:r w:rsidRPr="00CE2896">
              <w:rPr>
                <w:b/>
              </w:rPr>
              <w:t xml:space="preserve">№ </w:t>
            </w:r>
            <w:proofErr w:type="gramStart"/>
            <w:r w:rsidRPr="00CE2896">
              <w:rPr>
                <w:b/>
              </w:rPr>
              <w:t>п</w:t>
            </w:r>
            <w:proofErr w:type="gramEnd"/>
            <w:r w:rsidRPr="00CE2896">
              <w:rPr>
                <w:b/>
              </w:rPr>
              <w:t xml:space="preserve">/п </w:t>
            </w:r>
          </w:p>
        </w:tc>
        <w:tc>
          <w:tcPr>
            <w:tcW w:w="6380" w:type="dxa"/>
            <w:vMerge w:val="restart"/>
          </w:tcPr>
          <w:p w:rsidR="008366E9" w:rsidRPr="00CE2896" w:rsidRDefault="00D23659">
            <w:pPr>
              <w:rPr>
                <w:b/>
              </w:rPr>
            </w:pPr>
            <w:r w:rsidRPr="00CE2896">
              <w:rPr>
                <w:b/>
              </w:rPr>
              <w:t>Название темы</w:t>
            </w:r>
          </w:p>
        </w:tc>
        <w:tc>
          <w:tcPr>
            <w:tcW w:w="3509" w:type="dxa"/>
            <w:gridSpan w:val="3"/>
          </w:tcPr>
          <w:p w:rsidR="008366E9" w:rsidRPr="00CE2896" w:rsidRDefault="00D23659">
            <w:pPr>
              <w:jc w:val="center"/>
              <w:rPr>
                <w:b/>
              </w:rPr>
            </w:pPr>
            <w:r w:rsidRPr="00CE2896">
              <w:rPr>
                <w:b/>
              </w:rPr>
              <w:t>Количество часов</w:t>
            </w:r>
          </w:p>
        </w:tc>
      </w:tr>
      <w:tr w:rsidR="00CE2896" w:rsidRPr="00CE2896" w:rsidTr="00507004">
        <w:trPr>
          <w:trHeight w:val="288"/>
        </w:trPr>
        <w:tc>
          <w:tcPr>
            <w:tcW w:w="566" w:type="dxa"/>
            <w:vMerge/>
          </w:tcPr>
          <w:p w:rsidR="008366E9" w:rsidRPr="00CE2896" w:rsidRDefault="008366E9">
            <w:pPr>
              <w:rPr>
                <w:b/>
              </w:rPr>
            </w:pPr>
          </w:p>
        </w:tc>
        <w:tc>
          <w:tcPr>
            <w:tcW w:w="6380" w:type="dxa"/>
            <w:vMerge/>
          </w:tcPr>
          <w:p w:rsidR="008366E9" w:rsidRPr="00CE2896" w:rsidRDefault="008366E9">
            <w:pPr>
              <w:rPr>
                <w:b/>
              </w:rPr>
            </w:pPr>
          </w:p>
        </w:tc>
        <w:tc>
          <w:tcPr>
            <w:tcW w:w="992" w:type="dxa"/>
          </w:tcPr>
          <w:p w:rsidR="008366E9" w:rsidRPr="00CE2896" w:rsidRDefault="00D23659">
            <w:pPr>
              <w:jc w:val="center"/>
              <w:rPr>
                <w:b/>
              </w:rPr>
            </w:pPr>
            <w:r w:rsidRPr="00CE2896">
              <w:rPr>
                <w:b/>
              </w:rPr>
              <w:t>всего</w:t>
            </w:r>
          </w:p>
        </w:tc>
        <w:tc>
          <w:tcPr>
            <w:tcW w:w="1134" w:type="dxa"/>
          </w:tcPr>
          <w:p w:rsidR="008366E9" w:rsidRPr="00CE2896" w:rsidRDefault="00D23659">
            <w:pPr>
              <w:jc w:val="center"/>
              <w:rPr>
                <w:b/>
              </w:rPr>
            </w:pPr>
            <w:r w:rsidRPr="00CE2896">
              <w:rPr>
                <w:b/>
              </w:rPr>
              <w:t>теория</w:t>
            </w:r>
          </w:p>
        </w:tc>
        <w:tc>
          <w:tcPr>
            <w:tcW w:w="1383" w:type="dxa"/>
          </w:tcPr>
          <w:p w:rsidR="008366E9" w:rsidRPr="00CE2896" w:rsidRDefault="00D23659">
            <w:pPr>
              <w:jc w:val="center"/>
              <w:rPr>
                <w:b/>
              </w:rPr>
            </w:pPr>
            <w:r w:rsidRPr="00CE2896">
              <w:rPr>
                <w:b/>
              </w:rPr>
              <w:t>практика</w:t>
            </w:r>
          </w:p>
        </w:tc>
      </w:tr>
      <w:tr w:rsidR="00CE2896" w:rsidRPr="00CE2896" w:rsidTr="00507004">
        <w:trPr>
          <w:trHeight w:val="184"/>
        </w:trPr>
        <w:tc>
          <w:tcPr>
            <w:tcW w:w="566" w:type="dxa"/>
          </w:tcPr>
          <w:p w:rsidR="006309C6" w:rsidRPr="00CE2896" w:rsidRDefault="006309C6" w:rsidP="005275F4">
            <w:pPr>
              <w:pStyle w:val="af9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6380" w:type="dxa"/>
          </w:tcPr>
          <w:p w:rsidR="006309C6" w:rsidRPr="00CE2896" w:rsidRDefault="00EB4ACA" w:rsidP="00EB4ACA">
            <w:pPr>
              <w:jc w:val="both"/>
            </w:pPr>
            <w:r w:rsidRPr="00CE2896">
              <w:rPr>
                <w:lang w:eastAsia="en-US"/>
              </w:rPr>
              <w:t xml:space="preserve">Знакомство с </w:t>
            </w:r>
            <w:proofErr w:type="spellStart"/>
            <w:r w:rsidRPr="00CE2896">
              <w:rPr>
                <w:lang w:eastAsia="en-US"/>
              </w:rPr>
              <w:t>Blockly</w:t>
            </w:r>
            <w:proofErr w:type="spellEnd"/>
            <w:r w:rsidRPr="00CE2896">
              <w:rPr>
                <w:lang w:eastAsia="en-US"/>
              </w:rPr>
              <w:t>.</w:t>
            </w:r>
          </w:p>
        </w:tc>
        <w:tc>
          <w:tcPr>
            <w:tcW w:w="992" w:type="dxa"/>
          </w:tcPr>
          <w:p w:rsidR="006309C6" w:rsidRPr="00CE2896" w:rsidRDefault="00CE2896">
            <w:pPr>
              <w:jc w:val="center"/>
            </w:pPr>
            <w:r w:rsidRPr="00CE2896">
              <w:t>4</w:t>
            </w:r>
          </w:p>
        </w:tc>
        <w:tc>
          <w:tcPr>
            <w:tcW w:w="1134" w:type="dxa"/>
          </w:tcPr>
          <w:p w:rsidR="006309C6" w:rsidRPr="00CE2896" w:rsidRDefault="00CE2896">
            <w:pPr>
              <w:jc w:val="center"/>
            </w:pPr>
            <w:r w:rsidRPr="00CE2896">
              <w:t>1</w:t>
            </w:r>
          </w:p>
        </w:tc>
        <w:tc>
          <w:tcPr>
            <w:tcW w:w="1383" w:type="dxa"/>
          </w:tcPr>
          <w:p w:rsidR="006309C6" w:rsidRPr="00CE2896" w:rsidRDefault="00CE2896">
            <w:pPr>
              <w:jc w:val="center"/>
            </w:pPr>
            <w:r w:rsidRPr="00CE2896">
              <w:t>3</w:t>
            </w:r>
          </w:p>
        </w:tc>
      </w:tr>
      <w:tr w:rsidR="00CE2896" w:rsidRPr="00CE2896" w:rsidTr="00507004">
        <w:trPr>
          <w:trHeight w:val="218"/>
        </w:trPr>
        <w:tc>
          <w:tcPr>
            <w:tcW w:w="566" w:type="dxa"/>
          </w:tcPr>
          <w:p w:rsidR="006309C6" w:rsidRPr="00CE2896" w:rsidRDefault="006309C6" w:rsidP="005275F4">
            <w:pPr>
              <w:pStyle w:val="af9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6380" w:type="dxa"/>
          </w:tcPr>
          <w:p w:rsidR="006309C6" w:rsidRPr="00CE2896" w:rsidRDefault="00EB4ACA" w:rsidP="000D6D2A">
            <w:pPr>
              <w:jc w:val="both"/>
            </w:pPr>
            <w:r w:rsidRPr="00CE2896">
              <w:rPr>
                <w:spacing w:val="-2"/>
                <w:lang w:eastAsia="en-US"/>
              </w:rPr>
              <w:t>Движение к цели</w:t>
            </w:r>
          </w:p>
        </w:tc>
        <w:tc>
          <w:tcPr>
            <w:tcW w:w="992" w:type="dxa"/>
          </w:tcPr>
          <w:p w:rsidR="006309C6" w:rsidRPr="00CE2896" w:rsidRDefault="00CE2896">
            <w:pPr>
              <w:jc w:val="center"/>
            </w:pPr>
            <w:r w:rsidRPr="00CE2896">
              <w:t>2</w:t>
            </w:r>
          </w:p>
        </w:tc>
        <w:tc>
          <w:tcPr>
            <w:tcW w:w="1134" w:type="dxa"/>
          </w:tcPr>
          <w:p w:rsidR="006309C6" w:rsidRPr="00CE2896" w:rsidRDefault="00CE2896">
            <w:pPr>
              <w:jc w:val="center"/>
            </w:pPr>
            <w:r w:rsidRPr="00CE2896">
              <w:t>1</w:t>
            </w:r>
          </w:p>
        </w:tc>
        <w:tc>
          <w:tcPr>
            <w:tcW w:w="1383" w:type="dxa"/>
          </w:tcPr>
          <w:p w:rsidR="006309C6" w:rsidRPr="00CE2896" w:rsidRDefault="00CE2896">
            <w:pPr>
              <w:jc w:val="center"/>
            </w:pPr>
            <w:r w:rsidRPr="00CE2896">
              <w:t>1</w:t>
            </w:r>
          </w:p>
        </w:tc>
      </w:tr>
      <w:tr w:rsidR="00CE2896" w:rsidRPr="00CE2896" w:rsidTr="00507004">
        <w:trPr>
          <w:trHeight w:val="218"/>
        </w:trPr>
        <w:tc>
          <w:tcPr>
            <w:tcW w:w="566" w:type="dxa"/>
          </w:tcPr>
          <w:p w:rsidR="000D6D2A" w:rsidRPr="00CE2896" w:rsidRDefault="000D6D2A" w:rsidP="005275F4">
            <w:pPr>
              <w:pStyle w:val="af9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6380" w:type="dxa"/>
          </w:tcPr>
          <w:p w:rsidR="000D6D2A" w:rsidRPr="00CE2896" w:rsidRDefault="00EB4ACA" w:rsidP="000D6D2A">
            <w:pPr>
              <w:jc w:val="both"/>
            </w:pPr>
            <w:r w:rsidRPr="00CE2896">
              <w:rPr>
                <w:spacing w:val="-2"/>
                <w:lang w:eastAsia="en-US"/>
              </w:rPr>
              <w:t>Циклы с условием</w:t>
            </w:r>
          </w:p>
        </w:tc>
        <w:tc>
          <w:tcPr>
            <w:tcW w:w="992" w:type="dxa"/>
          </w:tcPr>
          <w:p w:rsidR="000D6D2A" w:rsidRPr="00CE2896" w:rsidRDefault="00CE2896">
            <w:pPr>
              <w:jc w:val="center"/>
            </w:pPr>
            <w:r w:rsidRPr="00CE2896">
              <w:t>2</w:t>
            </w:r>
          </w:p>
        </w:tc>
        <w:tc>
          <w:tcPr>
            <w:tcW w:w="1134" w:type="dxa"/>
          </w:tcPr>
          <w:p w:rsidR="000D6D2A" w:rsidRPr="00CE2896" w:rsidRDefault="00CE2896">
            <w:pPr>
              <w:jc w:val="center"/>
            </w:pPr>
            <w:r w:rsidRPr="00CE2896">
              <w:t>1</w:t>
            </w:r>
          </w:p>
        </w:tc>
        <w:tc>
          <w:tcPr>
            <w:tcW w:w="1383" w:type="dxa"/>
          </w:tcPr>
          <w:p w:rsidR="000D6D2A" w:rsidRPr="00CE2896" w:rsidRDefault="00CE2896">
            <w:pPr>
              <w:jc w:val="center"/>
            </w:pPr>
            <w:r w:rsidRPr="00CE2896">
              <w:t>1</w:t>
            </w:r>
          </w:p>
        </w:tc>
      </w:tr>
      <w:tr w:rsidR="00CE2896" w:rsidRPr="00CE2896" w:rsidTr="00507004">
        <w:trPr>
          <w:trHeight w:val="293"/>
        </w:trPr>
        <w:tc>
          <w:tcPr>
            <w:tcW w:w="566" w:type="dxa"/>
          </w:tcPr>
          <w:p w:rsidR="006309C6" w:rsidRPr="00CE2896" w:rsidRDefault="006309C6" w:rsidP="005275F4">
            <w:pPr>
              <w:pStyle w:val="af9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6380" w:type="dxa"/>
          </w:tcPr>
          <w:p w:rsidR="006309C6" w:rsidRPr="00CE2896" w:rsidRDefault="00EB4ACA" w:rsidP="000D6D2A">
            <w:pPr>
              <w:jc w:val="both"/>
            </w:pPr>
            <w:r w:rsidRPr="00CE2896">
              <w:rPr>
                <w:spacing w:val="-2"/>
                <w:lang w:eastAsia="en-US"/>
              </w:rPr>
              <w:t>Циклы с параметром</w:t>
            </w:r>
          </w:p>
        </w:tc>
        <w:tc>
          <w:tcPr>
            <w:tcW w:w="992" w:type="dxa"/>
          </w:tcPr>
          <w:p w:rsidR="006309C6" w:rsidRPr="00CE2896" w:rsidRDefault="00CE2896">
            <w:pPr>
              <w:jc w:val="center"/>
            </w:pPr>
            <w:r w:rsidRPr="00CE2896">
              <w:t>2</w:t>
            </w:r>
          </w:p>
        </w:tc>
        <w:tc>
          <w:tcPr>
            <w:tcW w:w="1134" w:type="dxa"/>
          </w:tcPr>
          <w:p w:rsidR="006309C6" w:rsidRPr="00CE2896" w:rsidRDefault="00CE2896">
            <w:pPr>
              <w:jc w:val="center"/>
            </w:pPr>
            <w:r w:rsidRPr="00CE2896">
              <w:t>1</w:t>
            </w:r>
          </w:p>
        </w:tc>
        <w:tc>
          <w:tcPr>
            <w:tcW w:w="1383" w:type="dxa"/>
          </w:tcPr>
          <w:p w:rsidR="006309C6" w:rsidRPr="00CE2896" w:rsidRDefault="00CE2896">
            <w:pPr>
              <w:jc w:val="center"/>
            </w:pPr>
            <w:r w:rsidRPr="00CE2896">
              <w:t>1</w:t>
            </w:r>
          </w:p>
        </w:tc>
      </w:tr>
      <w:tr w:rsidR="00CE2896" w:rsidRPr="00CE2896" w:rsidTr="00507004">
        <w:trPr>
          <w:trHeight w:val="138"/>
        </w:trPr>
        <w:tc>
          <w:tcPr>
            <w:tcW w:w="566" w:type="dxa"/>
          </w:tcPr>
          <w:p w:rsidR="006309C6" w:rsidRPr="00CE2896" w:rsidRDefault="006309C6" w:rsidP="005275F4">
            <w:pPr>
              <w:pStyle w:val="af9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6380" w:type="dxa"/>
          </w:tcPr>
          <w:p w:rsidR="006309C6" w:rsidRPr="00CE2896" w:rsidRDefault="00EB4ACA" w:rsidP="000D6D2A">
            <w:pPr>
              <w:jc w:val="both"/>
            </w:pPr>
            <w:r w:rsidRPr="00CE2896">
              <w:t>Условные операторы</w:t>
            </w:r>
          </w:p>
        </w:tc>
        <w:tc>
          <w:tcPr>
            <w:tcW w:w="992" w:type="dxa"/>
          </w:tcPr>
          <w:p w:rsidR="006309C6" w:rsidRPr="00CE2896" w:rsidRDefault="00CE2896">
            <w:pPr>
              <w:jc w:val="center"/>
            </w:pPr>
            <w:r w:rsidRPr="00CE2896">
              <w:t>2</w:t>
            </w:r>
          </w:p>
        </w:tc>
        <w:tc>
          <w:tcPr>
            <w:tcW w:w="1134" w:type="dxa"/>
          </w:tcPr>
          <w:p w:rsidR="006309C6" w:rsidRPr="00CE2896" w:rsidRDefault="00CE2896">
            <w:pPr>
              <w:jc w:val="center"/>
            </w:pPr>
            <w:r w:rsidRPr="00CE2896">
              <w:t>1</w:t>
            </w:r>
          </w:p>
        </w:tc>
        <w:tc>
          <w:tcPr>
            <w:tcW w:w="1383" w:type="dxa"/>
          </w:tcPr>
          <w:p w:rsidR="006309C6" w:rsidRPr="00CE2896" w:rsidRDefault="00CE2896">
            <w:pPr>
              <w:jc w:val="center"/>
            </w:pPr>
            <w:r w:rsidRPr="00CE2896">
              <w:t>1</w:t>
            </w:r>
          </w:p>
        </w:tc>
      </w:tr>
      <w:tr w:rsidR="00CE2896" w:rsidRPr="00CE2896" w:rsidTr="00507004">
        <w:trPr>
          <w:trHeight w:val="138"/>
        </w:trPr>
        <w:tc>
          <w:tcPr>
            <w:tcW w:w="566" w:type="dxa"/>
          </w:tcPr>
          <w:p w:rsidR="006309C6" w:rsidRPr="00CE2896" w:rsidRDefault="006309C6" w:rsidP="005275F4">
            <w:pPr>
              <w:pStyle w:val="af9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6380" w:type="dxa"/>
          </w:tcPr>
          <w:p w:rsidR="006309C6" w:rsidRPr="00CE2896" w:rsidRDefault="00EB4ACA" w:rsidP="000D6D2A">
            <w:pPr>
              <w:jc w:val="both"/>
            </w:pPr>
            <w:r w:rsidRPr="00CE2896">
              <w:t>Ветвления</w:t>
            </w:r>
          </w:p>
        </w:tc>
        <w:tc>
          <w:tcPr>
            <w:tcW w:w="992" w:type="dxa"/>
          </w:tcPr>
          <w:p w:rsidR="006309C6" w:rsidRPr="00CE2896" w:rsidRDefault="00CE2896">
            <w:pPr>
              <w:jc w:val="center"/>
            </w:pPr>
            <w:r w:rsidRPr="00CE2896">
              <w:t>2</w:t>
            </w:r>
          </w:p>
        </w:tc>
        <w:tc>
          <w:tcPr>
            <w:tcW w:w="1134" w:type="dxa"/>
          </w:tcPr>
          <w:p w:rsidR="006309C6" w:rsidRPr="00CE2896" w:rsidRDefault="00CE2896">
            <w:pPr>
              <w:jc w:val="center"/>
            </w:pPr>
            <w:r w:rsidRPr="00CE2896">
              <w:t>1</w:t>
            </w:r>
          </w:p>
        </w:tc>
        <w:tc>
          <w:tcPr>
            <w:tcW w:w="1383" w:type="dxa"/>
          </w:tcPr>
          <w:p w:rsidR="006309C6" w:rsidRPr="00CE2896" w:rsidRDefault="00CE2896">
            <w:pPr>
              <w:jc w:val="center"/>
            </w:pPr>
            <w:r w:rsidRPr="00CE2896">
              <w:t>1</w:t>
            </w:r>
          </w:p>
        </w:tc>
      </w:tr>
      <w:tr w:rsidR="00CE2896" w:rsidRPr="00CE2896" w:rsidTr="00507004">
        <w:trPr>
          <w:trHeight w:val="138"/>
        </w:trPr>
        <w:tc>
          <w:tcPr>
            <w:tcW w:w="566" w:type="dxa"/>
          </w:tcPr>
          <w:p w:rsidR="006309C6" w:rsidRPr="00CE2896" w:rsidRDefault="006309C6" w:rsidP="005275F4">
            <w:pPr>
              <w:pStyle w:val="af9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6380" w:type="dxa"/>
          </w:tcPr>
          <w:p w:rsidR="006309C6" w:rsidRPr="00CE2896" w:rsidRDefault="00EB4ACA" w:rsidP="000D6D2A">
            <w:pPr>
              <w:jc w:val="both"/>
            </w:pPr>
            <w:r w:rsidRPr="00CE2896">
              <w:rPr>
                <w:spacing w:val="-2"/>
                <w:lang w:eastAsia="en-US"/>
              </w:rPr>
              <w:t>Анимация</w:t>
            </w:r>
          </w:p>
        </w:tc>
        <w:tc>
          <w:tcPr>
            <w:tcW w:w="992" w:type="dxa"/>
          </w:tcPr>
          <w:p w:rsidR="006309C6" w:rsidRPr="00CE2896" w:rsidRDefault="00CE2896">
            <w:pPr>
              <w:jc w:val="center"/>
            </w:pPr>
            <w:r w:rsidRPr="00CE2896">
              <w:t>4</w:t>
            </w:r>
          </w:p>
        </w:tc>
        <w:tc>
          <w:tcPr>
            <w:tcW w:w="1134" w:type="dxa"/>
          </w:tcPr>
          <w:p w:rsidR="006309C6" w:rsidRPr="00CE2896" w:rsidRDefault="00CE2896">
            <w:pPr>
              <w:jc w:val="center"/>
            </w:pPr>
            <w:r w:rsidRPr="00CE2896">
              <w:t>1</w:t>
            </w:r>
          </w:p>
        </w:tc>
        <w:tc>
          <w:tcPr>
            <w:tcW w:w="1383" w:type="dxa"/>
          </w:tcPr>
          <w:p w:rsidR="006309C6" w:rsidRPr="00CE2896" w:rsidRDefault="00CE2896">
            <w:pPr>
              <w:jc w:val="center"/>
            </w:pPr>
            <w:r w:rsidRPr="00CE2896">
              <w:t>3</w:t>
            </w:r>
          </w:p>
        </w:tc>
      </w:tr>
      <w:tr w:rsidR="00CE2896" w:rsidRPr="00CE2896" w:rsidTr="00507004">
        <w:trPr>
          <w:trHeight w:val="138"/>
        </w:trPr>
        <w:tc>
          <w:tcPr>
            <w:tcW w:w="566" w:type="dxa"/>
          </w:tcPr>
          <w:p w:rsidR="006309C6" w:rsidRPr="00CE2896" w:rsidRDefault="006309C6" w:rsidP="005275F4">
            <w:pPr>
              <w:pStyle w:val="af9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6380" w:type="dxa"/>
          </w:tcPr>
          <w:p w:rsidR="006309C6" w:rsidRPr="00CE2896" w:rsidRDefault="00EB4ACA" w:rsidP="000D6D2A">
            <w:pPr>
              <w:jc w:val="both"/>
            </w:pPr>
            <w:r w:rsidRPr="00CE2896">
              <w:rPr>
                <w:spacing w:val="-2"/>
                <w:lang w:eastAsia="en-US"/>
              </w:rPr>
              <w:t>Переменные и текст</w:t>
            </w:r>
          </w:p>
        </w:tc>
        <w:tc>
          <w:tcPr>
            <w:tcW w:w="992" w:type="dxa"/>
          </w:tcPr>
          <w:p w:rsidR="006309C6" w:rsidRPr="00CE2896" w:rsidRDefault="00CE2896">
            <w:pPr>
              <w:jc w:val="center"/>
            </w:pPr>
            <w:r w:rsidRPr="00CE2896">
              <w:t>4</w:t>
            </w:r>
          </w:p>
        </w:tc>
        <w:tc>
          <w:tcPr>
            <w:tcW w:w="1134" w:type="dxa"/>
          </w:tcPr>
          <w:p w:rsidR="006309C6" w:rsidRPr="00CE2896" w:rsidRDefault="00CE2896">
            <w:pPr>
              <w:jc w:val="center"/>
            </w:pPr>
            <w:r w:rsidRPr="00CE2896">
              <w:t>1</w:t>
            </w:r>
          </w:p>
        </w:tc>
        <w:tc>
          <w:tcPr>
            <w:tcW w:w="1383" w:type="dxa"/>
          </w:tcPr>
          <w:p w:rsidR="006309C6" w:rsidRPr="00CE2896" w:rsidRDefault="00CE2896">
            <w:pPr>
              <w:jc w:val="center"/>
            </w:pPr>
            <w:r w:rsidRPr="00CE2896">
              <w:t>3</w:t>
            </w:r>
          </w:p>
        </w:tc>
      </w:tr>
      <w:tr w:rsidR="00CE2896" w:rsidRPr="00CE2896" w:rsidTr="00507004">
        <w:trPr>
          <w:trHeight w:val="138"/>
        </w:trPr>
        <w:tc>
          <w:tcPr>
            <w:tcW w:w="566" w:type="dxa"/>
          </w:tcPr>
          <w:p w:rsidR="006309C6" w:rsidRPr="00CE2896" w:rsidRDefault="006309C6" w:rsidP="005275F4">
            <w:pPr>
              <w:pStyle w:val="af9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6380" w:type="dxa"/>
          </w:tcPr>
          <w:p w:rsidR="006309C6" w:rsidRPr="00CE2896" w:rsidRDefault="00EB4ACA" w:rsidP="000D6D2A">
            <w:pPr>
              <w:jc w:val="both"/>
            </w:pPr>
            <w:r w:rsidRPr="00CE2896">
              <w:rPr>
                <w:spacing w:val="-2"/>
                <w:lang w:eastAsia="en-US"/>
              </w:rPr>
              <w:t>Циклы и переменные</w:t>
            </w:r>
          </w:p>
        </w:tc>
        <w:tc>
          <w:tcPr>
            <w:tcW w:w="992" w:type="dxa"/>
          </w:tcPr>
          <w:p w:rsidR="006309C6" w:rsidRPr="00CE2896" w:rsidRDefault="00CE2896">
            <w:pPr>
              <w:jc w:val="center"/>
            </w:pPr>
            <w:r w:rsidRPr="00CE2896">
              <w:t>4</w:t>
            </w:r>
          </w:p>
        </w:tc>
        <w:tc>
          <w:tcPr>
            <w:tcW w:w="1134" w:type="dxa"/>
          </w:tcPr>
          <w:p w:rsidR="006309C6" w:rsidRPr="00CE2896" w:rsidRDefault="00CE2896">
            <w:pPr>
              <w:jc w:val="center"/>
            </w:pPr>
            <w:r w:rsidRPr="00CE2896">
              <w:t>1</w:t>
            </w:r>
          </w:p>
        </w:tc>
        <w:tc>
          <w:tcPr>
            <w:tcW w:w="1383" w:type="dxa"/>
          </w:tcPr>
          <w:p w:rsidR="006309C6" w:rsidRPr="00CE2896" w:rsidRDefault="00CE2896">
            <w:pPr>
              <w:jc w:val="center"/>
            </w:pPr>
            <w:r w:rsidRPr="00CE2896">
              <w:t>3</w:t>
            </w:r>
          </w:p>
        </w:tc>
      </w:tr>
      <w:tr w:rsidR="00CE2896" w:rsidRPr="00CE2896" w:rsidTr="00507004">
        <w:trPr>
          <w:trHeight w:val="138"/>
        </w:trPr>
        <w:tc>
          <w:tcPr>
            <w:tcW w:w="566" w:type="dxa"/>
          </w:tcPr>
          <w:p w:rsidR="006309C6" w:rsidRPr="00CE2896" w:rsidRDefault="006309C6" w:rsidP="005275F4">
            <w:pPr>
              <w:pStyle w:val="af9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6380" w:type="dxa"/>
          </w:tcPr>
          <w:p w:rsidR="006309C6" w:rsidRPr="00CE2896" w:rsidRDefault="00EB4ACA" w:rsidP="000D6D2A">
            <w:pPr>
              <w:jc w:val="both"/>
            </w:pPr>
            <w:proofErr w:type="spellStart"/>
            <w:r w:rsidRPr="00CE2896">
              <w:rPr>
                <w:spacing w:val="-2"/>
                <w:lang w:eastAsia="en-US"/>
              </w:rPr>
              <w:t>BlocklyDuino</w:t>
            </w:r>
            <w:proofErr w:type="spellEnd"/>
            <w:r w:rsidRPr="00CE2896">
              <w:rPr>
                <w:spacing w:val="-2"/>
                <w:lang w:eastAsia="en-US"/>
              </w:rPr>
              <w:t xml:space="preserve"> – среда программирования роботов</w:t>
            </w:r>
          </w:p>
        </w:tc>
        <w:tc>
          <w:tcPr>
            <w:tcW w:w="992" w:type="dxa"/>
          </w:tcPr>
          <w:p w:rsidR="006309C6" w:rsidRPr="00CE2896" w:rsidRDefault="00CE2896">
            <w:pPr>
              <w:jc w:val="center"/>
            </w:pPr>
            <w:r w:rsidRPr="00CE2896">
              <w:t>8</w:t>
            </w:r>
          </w:p>
        </w:tc>
        <w:tc>
          <w:tcPr>
            <w:tcW w:w="1134" w:type="dxa"/>
          </w:tcPr>
          <w:p w:rsidR="006309C6" w:rsidRPr="00CE2896" w:rsidRDefault="00CE2896">
            <w:pPr>
              <w:jc w:val="center"/>
            </w:pPr>
            <w:r w:rsidRPr="00CE2896">
              <w:t>2</w:t>
            </w:r>
          </w:p>
        </w:tc>
        <w:tc>
          <w:tcPr>
            <w:tcW w:w="1383" w:type="dxa"/>
          </w:tcPr>
          <w:p w:rsidR="006309C6" w:rsidRPr="00CE2896" w:rsidRDefault="00CE2896">
            <w:pPr>
              <w:jc w:val="center"/>
            </w:pPr>
            <w:r w:rsidRPr="00CE2896">
              <w:t>6</w:t>
            </w:r>
          </w:p>
        </w:tc>
      </w:tr>
      <w:tr w:rsidR="00CE2896" w:rsidRPr="00CE2896" w:rsidTr="00507004">
        <w:trPr>
          <w:trHeight w:val="138"/>
        </w:trPr>
        <w:tc>
          <w:tcPr>
            <w:tcW w:w="566" w:type="dxa"/>
          </w:tcPr>
          <w:p w:rsidR="005275F4" w:rsidRPr="00CE2896" w:rsidRDefault="005275F4">
            <w:pPr>
              <w:rPr>
                <w:b/>
              </w:rPr>
            </w:pPr>
          </w:p>
        </w:tc>
        <w:tc>
          <w:tcPr>
            <w:tcW w:w="6380" w:type="dxa"/>
          </w:tcPr>
          <w:p w:rsidR="005275F4" w:rsidRPr="00CE2896" w:rsidRDefault="006309C6" w:rsidP="006309C6">
            <w:pPr>
              <w:ind w:firstLine="567"/>
              <w:jc w:val="both"/>
              <w:rPr>
                <w:i/>
                <w:iCs/>
              </w:rPr>
            </w:pPr>
            <w:r w:rsidRPr="00CE2896">
              <w:t>Итого</w:t>
            </w:r>
          </w:p>
        </w:tc>
        <w:tc>
          <w:tcPr>
            <w:tcW w:w="992" w:type="dxa"/>
          </w:tcPr>
          <w:p w:rsidR="00CE2896" w:rsidRPr="00CE2896" w:rsidRDefault="00CE2896" w:rsidP="00CE2896">
            <w:pPr>
              <w:jc w:val="center"/>
            </w:pPr>
            <w:r w:rsidRPr="00CE2896">
              <w:t>34</w:t>
            </w:r>
          </w:p>
        </w:tc>
        <w:tc>
          <w:tcPr>
            <w:tcW w:w="1134" w:type="dxa"/>
          </w:tcPr>
          <w:p w:rsidR="005275F4" w:rsidRPr="00CE2896" w:rsidRDefault="00CE2896">
            <w:pPr>
              <w:jc w:val="center"/>
            </w:pPr>
            <w:r w:rsidRPr="00CE2896">
              <w:t>11</w:t>
            </w:r>
          </w:p>
        </w:tc>
        <w:tc>
          <w:tcPr>
            <w:tcW w:w="1383" w:type="dxa"/>
          </w:tcPr>
          <w:p w:rsidR="005275F4" w:rsidRPr="00CE2896" w:rsidRDefault="00CE2896">
            <w:pPr>
              <w:jc w:val="center"/>
            </w:pPr>
            <w:r w:rsidRPr="00CE2896">
              <w:t>23</w:t>
            </w:r>
          </w:p>
        </w:tc>
      </w:tr>
    </w:tbl>
    <w:p w:rsidR="00CE2896" w:rsidRDefault="00CE2896">
      <w:pPr>
        <w:spacing w:after="200" w:line="276" w:lineRule="auto"/>
        <w:jc w:val="center"/>
        <w:rPr>
          <w:b/>
          <w:sz w:val="28"/>
        </w:rPr>
      </w:pPr>
    </w:p>
    <w:p w:rsidR="008366E9" w:rsidRDefault="00D23659">
      <w:pPr>
        <w:spacing w:after="200" w:line="276" w:lineRule="auto"/>
        <w:jc w:val="center"/>
        <w:rPr>
          <w:b/>
          <w:sz w:val="28"/>
        </w:rPr>
      </w:pPr>
      <w:r>
        <w:rPr>
          <w:b/>
          <w:sz w:val="28"/>
        </w:rPr>
        <w:t>Материально – технические условия реализации программы</w:t>
      </w:r>
    </w:p>
    <w:p w:rsidR="003E7EA1" w:rsidRDefault="003E7EA1" w:rsidP="003E7EA1">
      <w:pPr>
        <w:spacing w:line="240" w:lineRule="atLeast"/>
      </w:pPr>
      <w:r>
        <w:t>Для реализации курса на основе программы необходимо наличие следующих компонентов:</w:t>
      </w:r>
    </w:p>
    <w:p w:rsidR="00776067" w:rsidRDefault="00776067" w:rsidP="00776067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both"/>
      </w:pPr>
      <w:r>
        <w:t>• ноутбук — рабочее место преподавателя;</w:t>
      </w:r>
    </w:p>
    <w:p w:rsidR="00776067" w:rsidRDefault="00776067" w:rsidP="00776067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both"/>
      </w:pPr>
      <w:r>
        <w:t xml:space="preserve">• рабочее место </w:t>
      </w:r>
      <w:proofErr w:type="gramStart"/>
      <w:r>
        <w:t>обучающегося</w:t>
      </w:r>
      <w:proofErr w:type="gramEnd"/>
      <w:r>
        <w:t>;</w:t>
      </w:r>
    </w:p>
    <w:p w:rsidR="00776067" w:rsidRDefault="00776067" w:rsidP="00776067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both"/>
      </w:pPr>
      <w:r>
        <w:t>• жёсткая, неотключаемая клавиатура: наличие;</w:t>
      </w:r>
    </w:p>
    <w:p w:rsidR="00776067" w:rsidRDefault="00776067" w:rsidP="00776067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both"/>
      </w:pPr>
      <w:r>
        <w:t>• русская раскладка клавиатуры: наличие;</w:t>
      </w:r>
    </w:p>
    <w:p w:rsidR="00776067" w:rsidRDefault="00776067" w:rsidP="00776067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both"/>
      </w:pPr>
      <w:r>
        <w:t>• диагональ экрана: не менее 15,6 дюймов;</w:t>
      </w:r>
    </w:p>
    <w:p w:rsidR="00776067" w:rsidRDefault="00776067" w:rsidP="00776067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both"/>
      </w:pPr>
      <w:r>
        <w:t>• разрешение экрана: не менее 1920*1080 пикселей;</w:t>
      </w:r>
    </w:p>
    <w:p w:rsidR="00776067" w:rsidRDefault="00776067" w:rsidP="00776067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both"/>
      </w:pPr>
      <w:r>
        <w:t>• количество ядер процессора: не менее 4;</w:t>
      </w:r>
    </w:p>
    <w:p w:rsidR="00776067" w:rsidRDefault="00776067" w:rsidP="00776067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both"/>
      </w:pPr>
      <w:r>
        <w:t>• количество потоков: не менее 8;</w:t>
      </w:r>
    </w:p>
    <w:p w:rsidR="00776067" w:rsidRDefault="00776067" w:rsidP="00776067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both"/>
      </w:pPr>
      <w:r>
        <w:t>• базовая тактовая частота процессора: не менее 1 ГГц;</w:t>
      </w:r>
    </w:p>
    <w:p w:rsidR="00776067" w:rsidRDefault="00776067" w:rsidP="00776067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both"/>
      </w:pPr>
      <w:r>
        <w:t>• максимальная тактовая частота процессора: не менее 2,5 ГГц;</w:t>
      </w:r>
    </w:p>
    <w:p w:rsidR="00776067" w:rsidRDefault="00776067" w:rsidP="00776067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both"/>
      </w:pPr>
      <w:r>
        <w:t>• кэш-память процессора: не менее 6 Мбайт;</w:t>
      </w:r>
    </w:p>
    <w:p w:rsidR="00776067" w:rsidRDefault="00776067" w:rsidP="00776067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both"/>
      </w:pPr>
      <w:r>
        <w:t>• объём установленной оперативной памяти: не менее 8 Гбайт;</w:t>
      </w:r>
    </w:p>
    <w:p w:rsidR="00776067" w:rsidRDefault="00776067" w:rsidP="00776067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both"/>
      </w:pPr>
      <w:r>
        <w:t>• объём поддерживаемой оперативной памяти (для возможности расширения): не менее 24 Гбайт;</w:t>
      </w:r>
    </w:p>
    <w:p w:rsidR="00776067" w:rsidRDefault="00776067" w:rsidP="00776067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both"/>
      </w:pPr>
      <w:r>
        <w:t>• объём накопителя SSD: не менее 240 Гбайт;</w:t>
      </w:r>
    </w:p>
    <w:p w:rsidR="00776067" w:rsidRDefault="00776067" w:rsidP="00776067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both"/>
      </w:pPr>
      <w:r>
        <w:t>• время автономной работы от батареи: не менее 6 часов;</w:t>
      </w:r>
    </w:p>
    <w:p w:rsidR="00776067" w:rsidRDefault="00776067" w:rsidP="00776067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both"/>
      </w:pPr>
      <w:r>
        <w:t>• вес ноутбука с установленным аккумулятором: не более 1,8 кг;</w:t>
      </w:r>
    </w:p>
    <w:p w:rsidR="00776067" w:rsidRDefault="00776067" w:rsidP="00776067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both"/>
      </w:pPr>
      <w:r>
        <w:t>• внешний интерфейс USB стандарта не ниже 3.0: не менее трёх свободных;</w:t>
      </w:r>
    </w:p>
    <w:p w:rsidR="00776067" w:rsidRDefault="00776067" w:rsidP="00776067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both"/>
      </w:pPr>
      <w:r>
        <w:t>• внешний интерфейс LAN (использование переходников не предусмотрено): наличие;</w:t>
      </w:r>
    </w:p>
    <w:p w:rsidR="00776067" w:rsidRDefault="00776067" w:rsidP="00776067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both"/>
      </w:pPr>
      <w:r>
        <w:t>• наличие модулей и интерфейсов (использование переходников не предусмотрено):</w:t>
      </w:r>
    </w:p>
    <w:p w:rsidR="00776067" w:rsidRDefault="00776067" w:rsidP="00776067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both"/>
      </w:pPr>
      <w:r>
        <w:t>VGA, HDMI;</w:t>
      </w:r>
    </w:p>
    <w:p w:rsidR="00776067" w:rsidRDefault="00776067" w:rsidP="00776067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both"/>
      </w:pPr>
      <w:r>
        <w:t xml:space="preserve">• беспроводная связь </w:t>
      </w:r>
      <w:proofErr w:type="spellStart"/>
      <w:r>
        <w:t>Wi-Fi</w:t>
      </w:r>
      <w:proofErr w:type="spellEnd"/>
      <w:r>
        <w:t>: наличие с поддержкой стандарта IEEE 802.11n или современнее;</w:t>
      </w:r>
    </w:p>
    <w:p w:rsidR="00776067" w:rsidRDefault="00776067" w:rsidP="00776067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both"/>
      </w:pPr>
      <w:r>
        <w:t>• веб-камера: наличие;</w:t>
      </w:r>
    </w:p>
    <w:p w:rsidR="00776067" w:rsidRDefault="00776067" w:rsidP="00776067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both"/>
      </w:pPr>
      <w:r>
        <w:t>• манипулятор «мышь»: наличие;</w:t>
      </w:r>
    </w:p>
    <w:p w:rsidR="003E7EA1" w:rsidRDefault="00776067" w:rsidP="00776067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both"/>
      </w:pPr>
      <w:r>
        <w:t xml:space="preserve">• предустановленная операционная система с графическим пользовательским интерфейсом, обеспечивающая работу распространённых образовательных и общесистемных приложений: наличие), МФУ, веб-камера, </w:t>
      </w:r>
    </w:p>
    <w:p w:rsidR="00776067" w:rsidRDefault="00776067">
      <w:pPr>
        <w:spacing w:line="240" w:lineRule="atLeast"/>
      </w:pPr>
    </w:p>
    <w:p w:rsidR="008366E9" w:rsidRDefault="00D23659">
      <w:pPr>
        <w:spacing w:line="240" w:lineRule="atLeast"/>
      </w:pPr>
      <w:r>
        <w:t>Информационное обеспечение:</w:t>
      </w:r>
    </w:p>
    <w:p w:rsidR="007516C1" w:rsidRDefault="007516C1" w:rsidP="007516C1">
      <w:pPr>
        <w:pStyle w:val="af9"/>
        <w:numPr>
          <w:ilvl w:val="0"/>
          <w:numId w:val="10"/>
        </w:numPr>
      </w:pPr>
      <w:r>
        <w:t xml:space="preserve">Цифровые ресурсы </w:t>
      </w:r>
      <w:hyperlink r:id="rId10" w:history="1">
        <w:r w:rsidRPr="00FA4039">
          <w:rPr>
            <w:rStyle w:val="afc"/>
          </w:rPr>
          <w:t>http://blockly.ru/</w:t>
        </w:r>
      </w:hyperlink>
      <w:r>
        <w:t xml:space="preserve">  </w:t>
      </w:r>
    </w:p>
    <w:p w:rsidR="008366E9" w:rsidRPr="007516C1" w:rsidRDefault="007516C1" w:rsidP="007516C1">
      <w:pPr>
        <w:rPr>
          <w:color w:val="000000"/>
          <w:sz w:val="27"/>
          <w:szCs w:val="27"/>
        </w:rPr>
      </w:pPr>
      <w:r w:rsidRPr="007516C1">
        <w:rPr>
          <w:color w:val="000000"/>
          <w:sz w:val="27"/>
          <w:szCs w:val="27"/>
        </w:rPr>
        <w:t xml:space="preserve"> </w:t>
      </w:r>
      <w:r w:rsidR="00D23659" w:rsidRPr="007516C1">
        <w:rPr>
          <w:color w:val="000000"/>
          <w:sz w:val="27"/>
          <w:szCs w:val="27"/>
        </w:rPr>
        <w:br w:type="page"/>
      </w:r>
    </w:p>
    <w:p w:rsidR="003E7EA1" w:rsidRPr="003E7EA1" w:rsidRDefault="00D23659">
      <w:pPr>
        <w:pStyle w:val="afb"/>
        <w:spacing w:before="0" w:beforeAutospacing="0" w:after="0" w:afterAutospacing="0" w:line="240" w:lineRule="atLeast"/>
        <w:jc w:val="center"/>
        <w:rPr>
          <w:b/>
          <w:color w:val="000000"/>
          <w:sz w:val="28"/>
        </w:rPr>
      </w:pPr>
      <w:r w:rsidRPr="003E7EA1">
        <w:rPr>
          <w:b/>
          <w:color w:val="000000"/>
          <w:sz w:val="28"/>
        </w:rPr>
        <w:t xml:space="preserve">Календарно-тематический план </w:t>
      </w:r>
      <w:r w:rsidR="003E7EA1" w:rsidRPr="003E7EA1">
        <w:rPr>
          <w:b/>
          <w:color w:val="000000"/>
          <w:sz w:val="28"/>
        </w:rPr>
        <w:t>занятий внеурочной деятельности</w:t>
      </w:r>
    </w:p>
    <w:p w:rsidR="008366E9" w:rsidRPr="003E7EA1" w:rsidRDefault="00D23659">
      <w:pPr>
        <w:pStyle w:val="afb"/>
        <w:spacing w:before="0" w:beforeAutospacing="0" w:after="0" w:afterAutospacing="0" w:line="240" w:lineRule="atLeast"/>
        <w:jc w:val="center"/>
        <w:rPr>
          <w:b/>
          <w:color w:val="000000"/>
          <w:sz w:val="28"/>
        </w:rPr>
      </w:pPr>
      <w:r w:rsidRPr="003E7EA1">
        <w:rPr>
          <w:b/>
          <w:color w:val="000000"/>
          <w:sz w:val="28"/>
        </w:rPr>
        <w:t xml:space="preserve"> «</w:t>
      </w:r>
      <w:r w:rsidR="00CE2896">
        <w:rPr>
          <w:b/>
          <w:color w:val="000000"/>
          <w:sz w:val="28"/>
        </w:rPr>
        <w:t>Г</w:t>
      </w:r>
      <w:r w:rsidR="00CE2896" w:rsidRPr="00CE2896">
        <w:rPr>
          <w:b/>
          <w:color w:val="000000"/>
          <w:sz w:val="28"/>
        </w:rPr>
        <w:t>рафический язык программирования BLOCKLY</w:t>
      </w:r>
      <w:r w:rsidRPr="003E7EA1">
        <w:rPr>
          <w:b/>
          <w:color w:val="000000"/>
          <w:sz w:val="28"/>
        </w:rPr>
        <w:t>»</w:t>
      </w:r>
    </w:p>
    <w:p w:rsidR="008366E9" w:rsidRDefault="00D23659">
      <w:pPr>
        <w:pStyle w:val="afb"/>
        <w:spacing w:before="0" w:beforeAutospacing="0" w:after="0" w:afterAutospacing="0" w:line="240" w:lineRule="atLeast"/>
        <w:jc w:val="center"/>
        <w:rPr>
          <w:b/>
          <w:color w:val="000000"/>
          <w:sz w:val="28"/>
        </w:rPr>
      </w:pPr>
      <w:r w:rsidRPr="003E7EA1">
        <w:rPr>
          <w:b/>
          <w:color w:val="000000"/>
          <w:sz w:val="28"/>
        </w:rPr>
        <w:t xml:space="preserve">в расчёте на </w:t>
      </w:r>
      <w:r w:rsidR="003611A0" w:rsidRPr="003E7EA1">
        <w:rPr>
          <w:b/>
          <w:color w:val="000000"/>
          <w:sz w:val="28"/>
        </w:rPr>
        <w:t>1</w:t>
      </w:r>
      <w:r w:rsidRPr="003E7EA1">
        <w:rPr>
          <w:b/>
          <w:color w:val="000000"/>
          <w:sz w:val="28"/>
        </w:rPr>
        <w:t xml:space="preserve"> час в неделю</w:t>
      </w:r>
    </w:p>
    <w:tbl>
      <w:tblPr>
        <w:tblStyle w:val="afa"/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0"/>
        <w:gridCol w:w="6386"/>
        <w:gridCol w:w="992"/>
        <w:gridCol w:w="993"/>
        <w:gridCol w:w="1985"/>
      </w:tblGrid>
      <w:tr w:rsidR="008366E9" w:rsidRPr="006E2C98" w:rsidTr="00507004">
        <w:trPr>
          <w:trHeight w:val="626"/>
        </w:trPr>
        <w:tc>
          <w:tcPr>
            <w:tcW w:w="560" w:type="dxa"/>
            <w:vMerge w:val="restart"/>
          </w:tcPr>
          <w:p w:rsidR="008366E9" w:rsidRPr="006E2C98" w:rsidRDefault="00D23659" w:rsidP="005772B5">
            <w:pPr>
              <w:jc w:val="center"/>
              <w:rPr>
                <w:b/>
              </w:rPr>
            </w:pPr>
            <w:r w:rsidRPr="006E2C98">
              <w:rPr>
                <w:b/>
              </w:rPr>
              <w:t xml:space="preserve">№ </w:t>
            </w:r>
            <w:proofErr w:type="gramStart"/>
            <w:r w:rsidRPr="006E2C98">
              <w:rPr>
                <w:b/>
              </w:rPr>
              <w:t>п</w:t>
            </w:r>
            <w:proofErr w:type="gramEnd"/>
            <w:r w:rsidRPr="006E2C98">
              <w:rPr>
                <w:b/>
              </w:rPr>
              <w:t>/п</w:t>
            </w:r>
          </w:p>
        </w:tc>
        <w:tc>
          <w:tcPr>
            <w:tcW w:w="6386" w:type="dxa"/>
            <w:vMerge w:val="restart"/>
          </w:tcPr>
          <w:p w:rsidR="008366E9" w:rsidRPr="006E2C98" w:rsidRDefault="00D23659" w:rsidP="005772B5">
            <w:pPr>
              <w:jc w:val="center"/>
              <w:rPr>
                <w:b/>
              </w:rPr>
            </w:pPr>
            <w:r w:rsidRPr="006E2C98">
              <w:rPr>
                <w:b/>
              </w:rPr>
              <w:t>Тема занятия</w:t>
            </w:r>
          </w:p>
        </w:tc>
        <w:tc>
          <w:tcPr>
            <w:tcW w:w="1985" w:type="dxa"/>
            <w:gridSpan w:val="2"/>
          </w:tcPr>
          <w:p w:rsidR="008366E9" w:rsidRPr="006E2C98" w:rsidRDefault="00D23659" w:rsidP="005772B5">
            <w:pPr>
              <w:jc w:val="center"/>
              <w:rPr>
                <w:b/>
              </w:rPr>
            </w:pPr>
            <w:r w:rsidRPr="006E2C98">
              <w:rPr>
                <w:b/>
              </w:rPr>
              <w:t>Дата проведения</w:t>
            </w:r>
          </w:p>
        </w:tc>
        <w:tc>
          <w:tcPr>
            <w:tcW w:w="1985" w:type="dxa"/>
            <w:vMerge w:val="restart"/>
          </w:tcPr>
          <w:p w:rsidR="008366E9" w:rsidRPr="006E2C98" w:rsidRDefault="00D23659" w:rsidP="005772B5">
            <w:pPr>
              <w:jc w:val="center"/>
              <w:rPr>
                <w:b/>
              </w:rPr>
            </w:pPr>
            <w:r w:rsidRPr="006E2C98">
              <w:rPr>
                <w:b/>
                <w:color w:val="000000"/>
              </w:rPr>
              <w:t>Примечание (описание причин корректировки дат)</w:t>
            </w:r>
          </w:p>
        </w:tc>
      </w:tr>
      <w:tr w:rsidR="008366E9" w:rsidRPr="006E2C98" w:rsidTr="00507004">
        <w:trPr>
          <w:trHeight w:val="476"/>
        </w:trPr>
        <w:tc>
          <w:tcPr>
            <w:tcW w:w="560" w:type="dxa"/>
            <w:vMerge/>
          </w:tcPr>
          <w:p w:rsidR="008366E9" w:rsidRPr="006E2C98" w:rsidRDefault="008366E9" w:rsidP="005772B5">
            <w:pPr>
              <w:jc w:val="center"/>
              <w:rPr>
                <w:b/>
              </w:rPr>
            </w:pPr>
          </w:p>
        </w:tc>
        <w:tc>
          <w:tcPr>
            <w:tcW w:w="6386" w:type="dxa"/>
            <w:vMerge/>
          </w:tcPr>
          <w:p w:rsidR="008366E9" w:rsidRPr="006E2C98" w:rsidRDefault="008366E9" w:rsidP="005772B5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366E9" w:rsidRPr="006E2C98" w:rsidRDefault="00D23659" w:rsidP="005772B5">
            <w:pPr>
              <w:rPr>
                <w:b/>
              </w:rPr>
            </w:pPr>
            <w:r w:rsidRPr="006E2C98">
              <w:rPr>
                <w:b/>
              </w:rPr>
              <w:t>по плану</w:t>
            </w:r>
          </w:p>
        </w:tc>
        <w:tc>
          <w:tcPr>
            <w:tcW w:w="993" w:type="dxa"/>
          </w:tcPr>
          <w:p w:rsidR="008366E9" w:rsidRPr="006E2C98" w:rsidRDefault="00D23659" w:rsidP="005772B5">
            <w:pPr>
              <w:rPr>
                <w:b/>
              </w:rPr>
            </w:pPr>
            <w:r w:rsidRPr="006E2C98">
              <w:rPr>
                <w:b/>
              </w:rPr>
              <w:t>по факту</w:t>
            </w:r>
          </w:p>
        </w:tc>
        <w:tc>
          <w:tcPr>
            <w:tcW w:w="1985" w:type="dxa"/>
            <w:vMerge/>
          </w:tcPr>
          <w:p w:rsidR="008366E9" w:rsidRPr="006E2C98" w:rsidRDefault="008366E9" w:rsidP="005772B5">
            <w:pPr>
              <w:jc w:val="center"/>
              <w:rPr>
                <w:b/>
                <w:color w:val="000000"/>
              </w:rPr>
            </w:pPr>
          </w:p>
        </w:tc>
      </w:tr>
      <w:tr w:rsidR="008366E9" w:rsidRPr="006E2C98" w:rsidTr="00507004">
        <w:tc>
          <w:tcPr>
            <w:tcW w:w="560" w:type="dxa"/>
          </w:tcPr>
          <w:p w:rsidR="008366E9" w:rsidRPr="006E2C98" w:rsidRDefault="008366E9" w:rsidP="005772B5">
            <w:pPr>
              <w:pStyle w:val="af9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6386" w:type="dxa"/>
          </w:tcPr>
          <w:p w:rsidR="008366E9" w:rsidRPr="006E2C98" w:rsidRDefault="000A675B" w:rsidP="005772B5">
            <w:pPr>
              <w:rPr>
                <w:color w:val="000000"/>
              </w:rPr>
            </w:pPr>
            <w:r w:rsidRPr="000A675B">
              <w:rPr>
                <w:color w:val="000000"/>
              </w:rPr>
              <w:t xml:space="preserve">Знакомство с </w:t>
            </w:r>
            <w:proofErr w:type="spellStart"/>
            <w:r w:rsidRPr="000A675B">
              <w:rPr>
                <w:color w:val="000000"/>
              </w:rPr>
              <w:t>Blockly</w:t>
            </w:r>
            <w:proofErr w:type="spellEnd"/>
            <w:r w:rsidRPr="000A675B">
              <w:rPr>
                <w:color w:val="000000"/>
              </w:rPr>
              <w:t>.</w:t>
            </w:r>
          </w:p>
        </w:tc>
        <w:tc>
          <w:tcPr>
            <w:tcW w:w="992" w:type="dxa"/>
          </w:tcPr>
          <w:p w:rsidR="008366E9" w:rsidRPr="006E2C98" w:rsidRDefault="00CE2896" w:rsidP="005772B5">
            <w:r>
              <w:t>7.09</w:t>
            </w:r>
          </w:p>
        </w:tc>
        <w:tc>
          <w:tcPr>
            <w:tcW w:w="993" w:type="dxa"/>
          </w:tcPr>
          <w:p w:rsidR="008366E9" w:rsidRPr="006E2C98" w:rsidRDefault="008366E9" w:rsidP="005772B5"/>
        </w:tc>
        <w:tc>
          <w:tcPr>
            <w:tcW w:w="1985" w:type="dxa"/>
          </w:tcPr>
          <w:p w:rsidR="008366E9" w:rsidRPr="006E2C98" w:rsidRDefault="008366E9" w:rsidP="005772B5"/>
        </w:tc>
      </w:tr>
      <w:tr w:rsidR="000A675B" w:rsidRPr="006E2C98" w:rsidTr="00507004">
        <w:tc>
          <w:tcPr>
            <w:tcW w:w="560" w:type="dxa"/>
          </w:tcPr>
          <w:p w:rsidR="000A675B" w:rsidRPr="006E2C98" w:rsidRDefault="000A675B" w:rsidP="005772B5">
            <w:pPr>
              <w:pStyle w:val="af9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6386" w:type="dxa"/>
          </w:tcPr>
          <w:p w:rsidR="000A675B" w:rsidRPr="006E2C98" w:rsidRDefault="000A675B" w:rsidP="00B43C27">
            <w:pPr>
              <w:rPr>
                <w:color w:val="000000"/>
              </w:rPr>
            </w:pPr>
            <w:r w:rsidRPr="000A675B">
              <w:rPr>
                <w:color w:val="000000"/>
              </w:rPr>
              <w:t xml:space="preserve">Кейс. Программирование – в играх. </w:t>
            </w:r>
          </w:p>
        </w:tc>
        <w:tc>
          <w:tcPr>
            <w:tcW w:w="992" w:type="dxa"/>
          </w:tcPr>
          <w:p w:rsidR="000A675B" w:rsidRPr="006E2C98" w:rsidRDefault="00CE2896" w:rsidP="005772B5">
            <w:r>
              <w:t>14.09</w:t>
            </w:r>
          </w:p>
        </w:tc>
        <w:tc>
          <w:tcPr>
            <w:tcW w:w="993" w:type="dxa"/>
          </w:tcPr>
          <w:p w:rsidR="000A675B" w:rsidRPr="006E2C98" w:rsidRDefault="000A675B" w:rsidP="005772B5"/>
        </w:tc>
        <w:tc>
          <w:tcPr>
            <w:tcW w:w="1985" w:type="dxa"/>
          </w:tcPr>
          <w:p w:rsidR="000A675B" w:rsidRPr="006E2C98" w:rsidRDefault="000A675B" w:rsidP="005772B5"/>
        </w:tc>
      </w:tr>
      <w:tr w:rsidR="00B43C27" w:rsidRPr="006E2C98" w:rsidTr="00507004">
        <w:tc>
          <w:tcPr>
            <w:tcW w:w="560" w:type="dxa"/>
          </w:tcPr>
          <w:p w:rsidR="00B43C27" w:rsidRPr="006E2C98" w:rsidRDefault="00B43C27" w:rsidP="005772B5">
            <w:pPr>
              <w:pStyle w:val="af9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6386" w:type="dxa"/>
          </w:tcPr>
          <w:p w:rsidR="00B43C27" w:rsidRPr="000A675B" w:rsidRDefault="00B43C27" w:rsidP="007516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520"/>
              <w:rPr>
                <w:color w:val="000000"/>
              </w:rPr>
            </w:pPr>
            <w:r w:rsidRPr="000A675B">
              <w:rPr>
                <w:spacing w:val="-2"/>
                <w:lang w:eastAsia="en-US"/>
              </w:rPr>
              <w:t>Кейс. Командная работа “Разберись со средой обучения”.</w:t>
            </w:r>
          </w:p>
        </w:tc>
        <w:tc>
          <w:tcPr>
            <w:tcW w:w="992" w:type="dxa"/>
          </w:tcPr>
          <w:p w:rsidR="00B43C27" w:rsidRPr="006E2C98" w:rsidRDefault="00CE2896" w:rsidP="005772B5">
            <w:r>
              <w:t>21.09</w:t>
            </w:r>
          </w:p>
        </w:tc>
        <w:tc>
          <w:tcPr>
            <w:tcW w:w="993" w:type="dxa"/>
          </w:tcPr>
          <w:p w:rsidR="00B43C27" w:rsidRPr="006E2C98" w:rsidRDefault="00B43C27" w:rsidP="005772B5"/>
        </w:tc>
        <w:tc>
          <w:tcPr>
            <w:tcW w:w="1985" w:type="dxa"/>
          </w:tcPr>
          <w:p w:rsidR="00B43C27" w:rsidRPr="006E2C98" w:rsidRDefault="00B43C27" w:rsidP="005772B5"/>
        </w:tc>
      </w:tr>
      <w:tr w:rsidR="00121926" w:rsidRPr="006E2C98" w:rsidTr="00507004">
        <w:tc>
          <w:tcPr>
            <w:tcW w:w="560" w:type="dxa"/>
          </w:tcPr>
          <w:p w:rsidR="00121926" w:rsidRPr="006E2C98" w:rsidRDefault="00121926" w:rsidP="005772B5">
            <w:pPr>
              <w:pStyle w:val="af9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6386" w:type="dxa"/>
          </w:tcPr>
          <w:p w:rsidR="00121926" w:rsidRPr="000A675B" w:rsidRDefault="00121926" w:rsidP="000040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520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 xml:space="preserve">Работа с </w:t>
            </w:r>
            <w:r w:rsidRPr="00121926">
              <w:rPr>
                <w:spacing w:val="-2"/>
                <w:lang w:eastAsia="en-US"/>
              </w:rPr>
              <w:t>учебным тренажёром "</w:t>
            </w:r>
            <w:proofErr w:type="spellStart"/>
            <w:r w:rsidRPr="00121926">
              <w:rPr>
                <w:spacing w:val="-2"/>
                <w:lang w:eastAsia="en-US"/>
              </w:rPr>
              <w:t>Банни</w:t>
            </w:r>
            <w:proofErr w:type="spellEnd"/>
            <w:r w:rsidRPr="00121926">
              <w:rPr>
                <w:spacing w:val="-2"/>
                <w:lang w:eastAsia="en-US"/>
              </w:rPr>
              <w:t xml:space="preserve"> на морковном поле".</w:t>
            </w:r>
          </w:p>
        </w:tc>
        <w:tc>
          <w:tcPr>
            <w:tcW w:w="992" w:type="dxa"/>
          </w:tcPr>
          <w:p w:rsidR="00121926" w:rsidRPr="006E2C98" w:rsidRDefault="00CE2896" w:rsidP="005772B5">
            <w:r>
              <w:t>28.09</w:t>
            </w:r>
          </w:p>
        </w:tc>
        <w:tc>
          <w:tcPr>
            <w:tcW w:w="993" w:type="dxa"/>
          </w:tcPr>
          <w:p w:rsidR="00121926" w:rsidRPr="006E2C98" w:rsidRDefault="00121926" w:rsidP="005772B5"/>
        </w:tc>
        <w:tc>
          <w:tcPr>
            <w:tcW w:w="1985" w:type="dxa"/>
          </w:tcPr>
          <w:p w:rsidR="00121926" w:rsidRPr="006E2C98" w:rsidRDefault="00121926" w:rsidP="005772B5"/>
        </w:tc>
      </w:tr>
      <w:tr w:rsidR="00121926" w:rsidRPr="006E2C98" w:rsidTr="00507004">
        <w:tc>
          <w:tcPr>
            <w:tcW w:w="560" w:type="dxa"/>
          </w:tcPr>
          <w:p w:rsidR="00121926" w:rsidRPr="006E2C98" w:rsidRDefault="00121926" w:rsidP="005772B5">
            <w:pPr>
              <w:pStyle w:val="af9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6386" w:type="dxa"/>
          </w:tcPr>
          <w:p w:rsidR="00121926" w:rsidRDefault="00121926" w:rsidP="00B43C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520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>Движение к цели</w:t>
            </w:r>
          </w:p>
        </w:tc>
        <w:tc>
          <w:tcPr>
            <w:tcW w:w="992" w:type="dxa"/>
          </w:tcPr>
          <w:p w:rsidR="00121926" w:rsidRPr="006E2C98" w:rsidRDefault="00CE2896" w:rsidP="005772B5">
            <w:r>
              <w:t>5.10</w:t>
            </w:r>
          </w:p>
        </w:tc>
        <w:tc>
          <w:tcPr>
            <w:tcW w:w="993" w:type="dxa"/>
          </w:tcPr>
          <w:p w:rsidR="00121926" w:rsidRPr="006E2C98" w:rsidRDefault="00121926" w:rsidP="005772B5"/>
        </w:tc>
        <w:tc>
          <w:tcPr>
            <w:tcW w:w="1985" w:type="dxa"/>
          </w:tcPr>
          <w:p w:rsidR="00121926" w:rsidRPr="006E2C98" w:rsidRDefault="00121926" w:rsidP="005772B5"/>
        </w:tc>
      </w:tr>
      <w:tr w:rsidR="00121926" w:rsidRPr="006E2C98" w:rsidTr="00507004">
        <w:tc>
          <w:tcPr>
            <w:tcW w:w="560" w:type="dxa"/>
          </w:tcPr>
          <w:p w:rsidR="00121926" w:rsidRPr="006E2C98" w:rsidRDefault="00121926" w:rsidP="005772B5">
            <w:pPr>
              <w:pStyle w:val="af9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6386" w:type="dxa"/>
          </w:tcPr>
          <w:p w:rsidR="00121926" w:rsidRDefault="00121926" w:rsidP="000040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520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 xml:space="preserve">Работа с </w:t>
            </w:r>
            <w:r w:rsidRPr="00121926">
              <w:rPr>
                <w:spacing w:val="-2"/>
                <w:lang w:eastAsia="en-US"/>
              </w:rPr>
              <w:t>учебным тренажёром "</w:t>
            </w:r>
            <w:r w:rsidR="0000404F">
              <w:rPr>
                <w:spacing w:val="-2"/>
                <w:lang w:eastAsia="en-US"/>
              </w:rPr>
              <w:t>Панда</w:t>
            </w:r>
            <w:r w:rsidRPr="00121926">
              <w:rPr>
                <w:spacing w:val="-2"/>
                <w:lang w:eastAsia="en-US"/>
              </w:rPr>
              <w:t>".</w:t>
            </w:r>
          </w:p>
        </w:tc>
        <w:tc>
          <w:tcPr>
            <w:tcW w:w="992" w:type="dxa"/>
          </w:tcPr>
          <w:p w:rsidR="00121926" w:rsidRPr="006E2C98" w:rsidRDefault="00CE2896" w:rsidP="005772B5">
            <w:r>
              <w:t>12.10</w:t>
            </w:r>
          </w:p>
        </w:tc>
        <w:tc>
          <w:tcPr>
            <w:tcW w:w="993" w:type="dxa"/>
          </w:tcPr>
          <w:p w:rsidR="00121926" w:rsidRPr="006E2C98" w:rsidRDefault="00121926" w:rsidP="005772B5"/>
        </w:tc>
        <w:tc>
          <w:tcPr>
            <w:tcW w:w="1985" w:type="dxa"/>
          </w:tcPr>
          <w:p w:rsidR="00121926" w:rsidRPr="006E2C98" w:rsidRDefault="00121926" w:rsidP="005772B5"/>
        </w:tc>
      </w:tr>
      <w:tr w:rsidR="0000404F" w:rsidRPr="006E2C98" w:rsidTr="00507004">
        <w:tc>
          <w:tcPr>
            <w:tcW w:w="560" w:type="dxa"/>
          </w:tcPr>
          <w:p w:rsidR="0000404F" w:rsidRPr="006E2C98" w:rsidRDefault="0000404F" w:rsidP="005772B5">
            <w:pPr>
              <w:pStyle w:val="af9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6386" w:type="dxa"/>
          </w:tcPr>
          <w:p w:rsidR="0000404F" w:rsidRPr="006E2C98" w:rsidRDefault="0000404F" w:rsidP="00BB2A9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pacing w:val="-2"/>
                <w:lang w:eastAsia="en-US"/>
              </w:rPr>
            </w:pPr>
            <w:r w:rsidRPr="000A675B">
              <w:rPr>
                <w:spacing w:val="-2"/>
                <w:lang w:eastAsia="en-US"/>
              </w:rPr>
              <w:t>Цикл</w:t>
            </w:r>
            <w:r>
              <w:rPr>
                <w:spacing w:val="-2"/>
                <w:lang w:eastAsia="en-US"/>
              </w:rPr>
              <w:t>ы</w:t>
            </w:r>
            <w:r w:rsidRPr="000A675B">
              <w:rPr>
                <w:spacing w:val="-2"/>
                <w:lang w:eastAsia="en-US"/>
              </w:rPr>
              <w:t xml:space="preserve"> с условием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992" w:type="dxa"/>
          </w:tcPr>
          <w:p w:rsidR="0000404F" w:rsidRPr="006E2C98" w:rsidRDefault="00CE2896" w:rsidP="005772B5">
            <w:r>
              <w:t>19.10</w:t>
            </w:r>
          </w:p>
        </w:tc>
        <w:tc>
          <w:tcPr>
            <w:tcW w:w="993" w:type="dxa"/>
          </w:tcPr>
          <w:p w:rsidR="0000404F" w:rsidRPr="006E2C98" w:rsidRDefault="0000404F" w:rsidP="005772B5"/>
        </w:tc>
        <w:tc>
          <w:tcPr>
            <w:tcW w:w="1985" w:type="dxa"/>
          </w:tcPr>
          <w:p w:rsidR="0000404F" w:rsidRPr="006E2C98" w:rsidRDefault="0000404F" w:rsidP="005772B5"/>
        </w:tc>
      </w:tr>
      <w:tr w:rsidR="009421BA" w:rsidRPr="006E2C98" w:rsidTr="00507004">
        <w:tc>
          <w:tcPr>
            <w:tcW w:w="560" w:type="dxa"/>
          </w:tcPr>
          <w:p w:rsidR="009421BA" w:rsidRPr="006E2C98" w:rsidRDefault="009421BA" w:rsidP="005772B5">
            <w:pPr>
              <w:pStyle w:val="af9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6386" w:type="dxa"/>
          </w:tcPr>
          <w:p w:rsidR="009421BA" w:rsidRDefault="009421BA" w:rsidP="009723F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520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 xml:space="preserve">Работа с </w:t>
            </w:r>
            <w:r w:rsidRPr="00121926">
              <w:rPr>
                <w:spacing w:val="-2"/>
                <w:lang w:eastAsia="en-US"/>
              </w:rPr>
              <w:t>учебным тренажёром "</w:t>
            </w:r>
            <w:r>
              <w:rPr>
                <w:spacing w:val="-2"/>
                <w:lang w:eastAsia="en-US"/>
              </w:rPr>
              <w:t>Панда</w:t>
            </w:r>
            <w:r w:rsidRPr="00121926">
              <w:rPr>
                <w:spacing w:val="-2"/>
                <w:lang w:eastAsia="en-US"/>
              </w:rPr>
              <w:t>".</w:t>
            </w:r>
          </w:p>
        </w:tc>
        <w:tc>
          <w:tcPr>
            <w:tcW w:w="992" w:type="dxa"/>
          </w:tcPr>
          <w:p w:rsidR="009421BA" w:rsidRPr="006E2C98" w:rsidRDefault="00CE2896" w:rsidP="005772B5">
            <w:r>
              <w:t>26.10</w:t>
            </w:r>
          </w:p>
        </w:tc>
        <w:tc>
          <w:tcPr>
            <w:tcW w:w="993" w:type="dxa"/>
          </w:tcPr>
          <w:p w:rsidR="009421BA" w:rsidRPr="006E2C98" w:rsidRDefault="009421BA" w:rsidP="005772B5"/>
        </w:tc>
        <w:tc>
          <w:tcPr>
            <w:tcW w:w="1985" w:type="dxa"/>
          </w:tcPr>
          <w:p w:rsidR="009421BA" w:rsidRPr="006E2C98" w:rsidRDefault="009421BA" w:rsidP="005772B5"/>
        </w:tc>
      </w:tr>
      <w:tr w:rsidR="009421BA" w:rsidRPr="006E2C98" w:rsidTr="00507004">
        <w:tc>
          <w:tcPr>
            <w:tcW w:w="560" w:type="dxa"/>
          </w:tcPr>
          <w:p w:rsidR="009421BA" w:rsidRPr="006E2C98" w:rsidRDefault="009421BA" w:rsidP="005772B5">
            <w:pPr>
              <w:pStyle w:val="af9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6386" w:type="dxa"/>
          </w:tcPr>
          <w:p w:rsidR="009421BA" w:rsidRPr="006E2C98" w:rsidRDefault="009421BA" w:rsidP="000040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pacing w:val="-2"/>
                <w:lang w:eastAsia="en-US"/>
              </w:rPr>
            </w:pPr>
            <w:r w:rsidRPr="0000404F">
              <w:rPr>
                <w:spacing w:val="-2"/>
                <w:lang w:eastAsia="en-US"/>
              </w:rPr>
              <w:t>Циклы с параметром</w:t>
            </w:r>
          </w:p>
        </w:tc>
        <w:tc>
          <w:tcPr>
            <w:tcW w:w="992" w:type="dxa"/>
          </w:tcPr>
          <w:p w:rsidR="009421BA" w:rsidRPr="006E2C98" w:rsidRDefault="00CE2896" w:rsidP="005772B5">
            <w:r>
              <w:t>2.11</w:t>
            </w:r>
          </w:p>
        </w:tc>
        <w:tc>
          <w:tcPr>
            <w:tcW w:w="993" w:type="dxa"/>
          </w:tcPr>
          <w:p w:rsidR="009421BA" w:rsidRPr="006E2C98" w:rsidRDefault="009421BA" w:rsidP="005772B5"/>
        </w:tc>
        <w:tc>
          <w:tcPr>
            <w:tcW w:w="1985" w:type="dxa"/>
          </w:tcPr>
          <w:p w:rsidR="009421BA" w:rsidRPr="006E2C98" w:rsidRDefault="009421BA" w:rsidP="005772B5"/>
        </w:tc>
      </w:tr>
      <w:tr w:rsidR="009421BA" w:rsidRPr="006E2C98" w:rsidTr="00507004">
        <w:tc>
          <w:tcPr>
            <w:tcW w:w="560" w:type="dxa"/>
          </w:tcPr>
          <w:p w:rsidR="009421BA" w:rsidRPr="006E2C98" w:rsidRDefault="009421BA" w:rsidP="005772B5">
            <w:pPr>
              <w:pStyle w:val="af9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6386" w:type="dxa"/>
          </w:tcPr>
          <w:p w:rsidR="009421BA" w:rsidRPr="0000404F" w:rsidRDefault="009421BA" w:rsidP="000040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pacing w:val="-2"/>
                <w:lang w:eastAsia="en-US"/>
              </w:rPr>
            </w:pPr>
            <w:r w:rsidRPr="009421BA">
              <w:rPr>
                <w:spacing w:val="-2"/>
                <w:lang w:eastAsia="en-US"/>
              </w:rPr>
              <w:t>Работа с учебным тренажёром "Панда".</w:t>
            </w:r>
          </w:p>
        </w:tc>
        <w:tc>
          <w:tcPr>
            <w:tcW w:w="992" w:type="dxa"/>
          </w:tcPr>
          <w:p w:rsidR="009421BA" w:rsidRPr="006E2C98" w:rsidRDefault="00CE2896" w:rsidP="005772B5">
            <w:r>
              <w:t>16.11</w:t>
            </w:r>
          </w:p>
        </w:tc>
        <w:tc>
          <w:tcPr>
            <w:tcW w:w="993" w:type="dxa"/>
          </w:tcPr>
          <w:p w:rsidR="009421BA" w:rsidRPr="006E2C98" w:rsidRDefault="009421BA" w:rsidP="005772B5"/>
        </w:tc>
        <w:tc>
          <w:tcPr>
            <w:tcW w:w="1985" w:type="dxa"/>
          </w:tcPr>
          <w:p w:rsidR="009421BA" w:rsidRPr="006E2C98" w:rsidRDefault="009421BA" w:rsidP="005772B5"/>
        </w:tc>
      </w:tr>
      <w:tr w:rsidR="009421BA" w:rsidRPr="006E2C98" w:rsidTr="00507004">
        <w:tc>
          <w:tcPr>
            <w:tcW w:w="560" w:type="dxa"/>
          </w:tcPr>
          <w:p w:rsidR="009421BA" w:rsidRPr="006E2C98" w:rsidRDefault="009421BA" w:rsidP="005772B5">
            <w:pPr>
              <w:pStyle w:val="af9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6386" w:type="dxa"/>
          </w:tcPr>
          <w:p w:rsidR="009421BA" w:rsidRPr="006E2C98" w:rsidRDefault="009421BA" w:rsidP="0000404F">
            <w:r>
              <w:t>Условные операторы</w:t>
            </w:r>
          </w:p>
        </w:tc>
        <w:tc>
          <w:tcPr>
            <w:tcW w:w="992" w:type="dxa"/>
          </w:tcPr>
          <w:p w:rsidR="009421BA" w:rsidRPr="006E2C98" w:rsidRDefault="00CE2896" w:rsidP="005772B5">
            <w:r>
              <w:t>23.11</w:t>
            </w:r>
          </w:p>
        </w:tc>
        <w:tc>
          <w:tcPr>
            <w:tcW w:w="993" w:type="dxa"/>
          </w:tcPr>
          <w:p w:rsidR="009421BA" w:rsidRPr="006E2C98" w:rsidRDefault="009421BA" w:rsidP="005772B5"/>
        </w:tc>
        <w:tc>
          <w:tcPr>
            <w:tcW w:w="1985" w:type="dxa"/>
          </w:tcPr>
          <w:p w:rsidR="009421BA" w:rsidRPr="006E2C98" w:rsidRDefault="009421BA" w:rsidP="005772B5"/>
        </w:tc>
      </w:tr>
      <w:tr w:rsidR="009421BA" w:rsidRPr="006E2C98" w:rsidTr="00507004">
        <w:tc>
          <w:tcPr>
            <w:tcW w:w="560" w:type="dxa"/>
          </w:tcPr>
          <w:p w:rsidR="009421BA" w:rsidRPr="006E2C98" w:rsidRDefault="009421BA" w:rsidP="005772B5">
            <w:pPr>
              <w:pStyle w:val="af9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6386" w:type="dxa"/>
          </w:tcPr>
          <w:p w:rsidR="009421BA" w:rsidRDefault="009421BA" w:rsidP="0000404F">
            <w:r w:rsidRPr="009421BA">
              <w:t>Работа с учебным тренажёром "Панда".</w:t>
            </w:r>
          </w:p>
        </w:tc>
        <w:tc>
          <w:tcPr>
            <w:tcW w:w="992" w:type="dxa"/>
          </w:tcPr>
          <w:p w:rsidR="009421BA" w:rsidRPr="006E2C98" w:rsidRDefault="00CE2896" w:rsidP="005772B5">
            <w:r>
              <w:t>30.11</w:t>
            </w:r>
          </w:p>
        </w:tc>
        <w:tc>
          <w:tcPr>
            <w:tcW w:w="993" w:type="dxa"/>
          </w:tcPr>
          <w:p w:rsidR="009421BA" w:rsidRPr="006E2C98" w:rsidRDefault="009421BA" w:rsidP="005772B5"/>
        </w:tc>
        <w:tc>
          <w:tcPr>
            <w:tcW w:w="1985" w:type="dxa"/>
          </w:tcPr>
          <w:p w:rsidR="009421BA" w:rsidRPr="006E2C98" w:rsidRDefault="009421BA" w:rsidP="005772B5"/>
        </w:tc>
      </w:tr>
      <w:tr w:rsidR="009421BA" w:rsidRPr="006E2C98" w:rsidTr="00507004">
        <w:tc>
          <w:tcPr>
            <w:tcW w:w="560" w:type="dxa"/>
          </w:tcPr>
          <w:p w:rsidR="009421BA" w:rsidRPr="006E2C98" w:rsidRDefault="009421BA" w:rsidP="005772B5">
            <w:pPr>
              <w:pStyle w:val="af9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6386" w:type="dxa"/>
          </w:tcPr>
          <w:p w:rsidR="009421BA" w:rsidRPr="006E2C98" w:rsidRDefault="009421BA" w:rsidP="005772B5">
            <w:r w:rsidRPr="0000404F">
              <w:t>Ветвления</w:t>
            </w:r>
          </w:p>
        </w:tc>
        <w:tc>
          <w:tcPr>
            <w:tcW w:w="992" w:type="dxa"/>
          </w:tcPr>
          <w:p w:rsidR="009421BA" w:rsidRPr="006E2C98" w:rsidRDefault="00CE2896" w:rsidP="005772B5">
            <w:r>
              <w:t>7.12</w:t>
            </w:r>
          </w:p>
        </w:tc>
        <w:tc>
          <w:tcPr>
            <w:tcW w:w="993" w:type="dxa"/>
          </w:tcPr>
          <w:p w:rsidR="009421BA" w:rsidRPr="006E2C98" w:rsidRDefault="009421BA" w:rsidP="005772B5"/>
        </w:tc>
        <w:tc>
          <w:tcPr>
            <w:tcW w:w="1985" w:type="dxa"/>
          </w:tcPr>
          <w:p w:rsidR="009421BA" w:rsidRPr="006E2C98" w:rsidRDefault="009421BA" w:rsidP="005772B5"/>
        </w:tc>
      </w:tr>
      <w:tr w:rsidR="009421BA" w:rsidRPr="006E2C98" w:rsidTr="00507004">
        <w:tc>
          <w:tcPr>
            <w:tcW w:w="560" w:type="dxa"/>
          </w:tcPr>
          <w:p w:rsidR="009421BA" w:rsidRPr="006E2C98" w:rsidRDefault="009421BA" w:rsidP="005772B5">
            <w:pPr>
              <w:pStyle w:val="af9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6386" w:type="dxa"/>
          </w:tcPr>
          <w:p w:rsidR="009421BA" w:rsidRPr="006E2C98" w:rsidRDefault="009421BA" w:rsidP="000040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69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 xml:space="preserve">Работа с </w:t>
            </w:r>
            <w:r w:rsidRPr="0000404F">
              <w:rPr>
                <w:spacing w:val="-2"/>
                <w:lang w:eastAsia="en-US"/>
              </w:rPr>
              <w:t>учебным тренажёром "</w:t>
            </w:r>
            <w:r>
              <w:rPr>
                <w:spacing w:val="-2"/>
                <w:lang w:eastAsia="en-US"/>
              </w:rPr>
              <w:t>Птица</w:t>
            </w:r>
            <w:r w:rsidRPr="0000404F">
              <w:rPr>
                <w:spacing w:val="-2"/>
                <w:lang w:eastAsia="en-US"/>
              </w:rPr>
              <w:t>".</w:t>
            </w:r>
          </w:p>
        </w:tc>
        <w:tc>
          <w:tcPr>
            <w:tcW w:w="992" w:type="dxa"/>
          </w:tcPr>
          <w:p w:rsidR="009421BA" w:rsidRPr="006E2C98" w:rsidRDefault="00CE2896" w:rsidP="005772B5">
            <w:r>
              <w:t>14.12</w:t>
            </w:r>
          </w:p>
        </w:tc>
        <w:tc>
          <w:tcPr>
            <w:tcW w:w="993" w:type="dxa"/>
          </w:tcPr>
          <w:p w:rsidR="009421BA" w:rsidRPr="006E2C98" w:rsidRDefault="009421BA" w:rsidP="005772B5"/>
        </w:tc>
        <w:tc>
          <w:tcPr>
            <w:tcW w:w="1985" w:type="dxa"/>
          </w:tcPr>
          <w:p w:rsidR="009421BA" w:rsidRPr="006E2C98" w:rsidRDefault="009421BA" w:rsidP="005772B5"/>
        </w:tc>
      </w:tr>
      <w:tr w:rsidR="009421BA" w:rsidRPr="006E2C98" w:rsidTr="00507004">
        <w:tc>
          <w:tcPr>
            <w:tcW w:w="560" w:type="dxa"/>
          </w:tcPr>
          <w:p w:rsidR="009421BA" w:rsidRPr="006E2C98" w:rsidRDefault="009421BA" w:rsidP="005772B5">
            <w:pPr>
              <w:pStyle w:val="af9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6386" w:type="dxa"/>
          </w:tcPr>
          <w:p w:rsidR="009421BA" w:rsidRPr="006E2C98" w:rsidRDefault="009421BA" w:rsidP="005772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69"/>
              <w:rPr>
                <w:spacing w:val="-2"/>
                <w:lang w:eastAsia="en-US"/>
              </w:rPr>
            </w:pPr>
            <w:r w:rsidRPr="0000404F">
              <w:rPr>
                <w:spacing w:val="-2"/>
                <w:lang w:eastAsia="en-US"/>
              </w:rPr>
              <w:t>Анимация</w:t>
            </w:r>
          </w:p>
        </w:tc>
        <w:tc>
          <w:tcPr>
            <w:tcW w:w="992" w:type="dxa"/>
          </w:tcPr>
          <w:p w:rsidR="009421BA" w:rsidRPr="006E2C98" w:rsidRDefault="00CE2896" w:rsidP="005772B5">
            <w:r>
              <w:t>21.12</w:t>
            </w:r>
          </w:p>
        </w:tc>
        <w:tc>
          <w:tcPr>
            <w:tcW w:w="993" w:type="dxa"/>
          </w:tcPr>
          <w:p w:rsidR="009421BA" w:rsidRPr="006E2C98" w:rsidRDefault="009421BA" w:rsidP="005772B5"/>
        </w:tc>
        <w:tc>
          <w:tcPr>
            <w:tcW w:w="1985" w:type="dxa"/>
          </w:tcPr>
          <w:p w:rsidR="009421BA" w:rsidRPr="006E2C98" w:rsidRDefault="009421BA" w:rsidP="005772B5"/>
        </w:tc>
      </w:tr>
      <w:tr w:rsidR="009421BA" w:rsidRPr="006E2C98" w:rsidTr="00507004">
        <w:tc>
          <w:tcPr>
            <w:tcW w:w="560" w:type="dxa"/>
          </w:tcPr>
          <w:p w:rsidR="009421BA" w:rsidRPr="006E2C98" w:rsidRDefault="009421BA" w:rsidP="005772B5">
            <w:pPr>
              <w:pStyle w:val="af9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6386" w:type="dxa"/>
          </w:tcPr>
          <w:p w:rsidR="009421BA" w:rsidRPr="006E2C98" w:rsidRDefault="009421BA" w:rsidP="000040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pacing w:val="-2"/>
                <w:lang w:eastAsia="en-US"/>
              </w:rPr>
            </w:pPr>
            <w:r w:rsidRPr="0000404F">
              <w:rPr>
                <w:spacing w:val="-2"/>
                <w:lang w:eastAsia="en-US"/>
              </w:rPr>
              <w:t>Работа с учебным тренажёром "</w:t>
            </w:r>
            <w:r>
              <w:rPr>
                <w:spacing w:val="-2"/>
                <w:lang w:eastAsia="en-US"/>
              </w:rPr>
              <w:t>Фильм</w:t>
            </w:r>
            <w:r w:rsidRPr="0000404F">
              <w:rPr>
                <w:spacing w:val="-2"/>
                <w:lang w:eastAsia="en-US"/>
              </w:rPr>
              <w:t>".</w:t>
            </w:r>
          </w:p>
        </w:tc>
        <w:tc>
          <w:tcPr>
            <w:tcW w:w="992" w:type="dxa"/>
          </w:tcPr>
          <w:p w:rsidR="009421BA" w:rsidRPr="006E2C98" w:rsidRDefault="00CE2896" w:rsidP="005772B5">
            <w:r>
              <w:t>28.12</w:t>
            </w:r>
          </w:p>
        </w:tc>
        <w:tc>
          <w:tcPr>
            <w:tcW w:w="993" w:type="dxa"/>
          </w:tcPr>
          <w:p w:rsidR="009421BA" w:rsidRPr="006E2C98" w:rsidRDefault="009421BA" w:rsidP="005772B5"/>
        </w:tc>
        <w:tc>
          <w:tcPr>
            <w:tcW w:w="1985" w:type="dxa"/>
          </w:tcPr>
          <w:p w:rsidR="009421BA" w:rsidRPr="006E2C98" w:rsidRDefault="009421BA" w:rsidP="005772B5"/>
        </w:tc>
      </w:tr>
      <w:tr w:rsidR="009421BA" w:rsidRPr="006E2C98" w:rsidTr="00507004">
        <w:tc>
          <w:tcPr>
            <w:tcW w:w="560" w:type="dxa"/>
          </w:tcPr>
          <w:p w:rsidR="009421BA" w:rsidRPr="006E2C98" w:rsidRDefault="009421BA" w:rsidP="005772B5">
            <w:pPr>
              <w:pStyle w:val="af9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6386" w:type="dxa"/>
          </w:tcPr>
          <w:p w:rsidR="009421BA" w:rsidRPr="006E2C98" w:rsidRDefault="009421BA" w:rsidP="00B43C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00404F">
              <w:rPr>
                <w:lang w:eastAsia="en-US"/>
              </w:rPr>
              <w:t>Математика анимации</w:t>
            </w:r>
          </w:p>
        </w:tc>
        <w:tc>
          <w:tcPr>
            <w:tcW w:w="992" w:type="dxa"/>
          </w:tcPr>
          <w:p w:rsidR="009421BA" w:rsidRPr="006E2C98" w:rsidRDefault="00CE2896" w:rsidP="005772B5">
            <w:r>
              <w:t>11.01</w:t>
            </w:r>
          </w:p>
        </w:tc>
        <w:tc>
          <w:tcPr>
            <w:tcW w:w="993" w:type="dxa"/>
          </w:tcPr>
          <w:p w:rsidR="009421BA" w:rsidRPr="006E2C98" w:rsidRDefault="009421BA" w:rsidP="005772B5"/>
        </w:tc>
        <w:tc>
          <w:tcPr>
            <w:tcW w:w="1985" w:type="dxa"/>
          </w:tcPr>
          <w:p w:rsidR="009421BA" w:rsidRPr="006E2C98" w:rsidRDefault="009421BA" w:rsidP="005772B5"/>
        </w:tc>
      </w:tr>
      <w:tr w:rsidR="009421BA" w:rsidRPr="006E2C98" w:rsidTr="00507004">
        <w:tc>
          <w:tcPr>
            <w:tcW w:w="560" w:type="dxa"/>
          </w:tcPr>
          <w:p w:rsidR="009421BA" w:rsidRPr="006E2C98" w:rsidRDefault="009421BA" w:rsidP="005772B5">
            <w:pPr>
              <w:pStyle w:val="af9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6386" w:type="dxa"/>
          </w:tcPr>
          <w:p w:rsidR="009421BA" w:rsidRPr="006E2C98" w:rsidRDefault="009421BA" w:rsidP="00144369">
            <w:pPr>
              <w:pStyle w:val="Pa13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00404F">
              <w:rPr>
                <w:rFonts w:ascii="Times New Roman" w:hAnsi="Times New Roman"/>
                <w:color w:val="000000"/>
              </w:rPr>
              <w:t>Работа с учебным тренажёром "Фильм".</w:t>
            </w:r>
          </w:p>
        </w:tc>
        <w:tc>
          <w:tcPr>
            <w:tcW w:w="992" w:type="dxa"/>
          </w:tcPr>
          <w:p w:rsidR="009421BA" w:rsidRPr="006E2C98" w:rsidRDefault="00CE2896" w:rsidP="005772B5">
            <w:r>
              <w:t>18.01</w:t>
            </w:r>
          </w:p>
        </w:tc>
        <w:tc>
          <w:tcPr>
            <w:tcW w:w="993" w:type="dxa"/>
          </w:tcPr>
          <w:p w:rsidR="009421BA" w:rsidRPr="006E2C98" w:rsidRDefault="009421BA" w:rsidP="005772B5"/>
        </w:tc>
        <w:tc>
          <w:tcPr>
            <w:tcW w:w="1985" w:type="dxa"/>
          </w:tcPr>
          <w:p w:rsidR="009421BA" w:rsidRPr="006E2C98" w:rsidRDefault="009421BA" w:rsidP="005772B5"/>
        </w:tc>
      </w:tr>
      <w:tr w:rsidR="009421BA" w:rsidRPr="006E2C98" w:rsidTr="00507004">
        <w:tc>
          <w:tcPr>
            <w:tcW w:w="560" w:type="dxa"/>
          </w:tcPr>
          <w:p w:rsidR="009421BA" w:rsidRPr="006E2C98" w:rsidRDefault="009421BA" w:rsidP="005772B5">
            <w:pPr>
              <w:pStyle w:val="af9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6386" w:type="dxa"/>
          </w:tcPr>
          <w:p w:rsidR="009421BA" w:rsidRPr="006E2C98" w:rsidRDefault="009421BA" w:rsidP="003C282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pacing w:val="-2"/>
                <w:lang w:eastAsia="en-US"/>
              </w:rPr>
            </w:pPr>
            <w:r w:rsidRPr="0000404F">
              <w:rPr>
                <w:spacing w:val="-2"/>
                <w:lang w:eastAsia="en-US"/>
              </w:rPr>
              <w:t>Переменные и текст</w:t>
            </w:r>
          </w:p>
        </w:tc>
        <w:tc>
          <w:tcPr>
            <w:tcW w:w="992" w:type="dxa"/>
          </w:tcPr>
          <w:p w:rsidR="009421BA" w:rsidRPr="006E2C98" w:rsidRDefault="00CE2896" w:rsidP="005772B5">
            <w:r>
              <w:t>25.01</w:t>
            </w:r>
          </w:p>
        </w:tc>
        <w:tc>
          <w:tcPr>
            <w:tcW w:w="993" w:type="dxa"/>
          </w:tcPr>
          <w:p w:rsidR="009421BA" w:rsidRPr="006E2C98" w:rsidRDefault="009421BA" w:rsidP="005772B5"/>
        </w:tc>
        <w:tc>
          <w:tcPr>
            <w:tcW w:w="1985" w:type="dxa"/>
          </w:tcPr>
          <w:p w:rsidR="009421BA" w:rsidRPr="006E2C98" w:rsidRDefault="009421BA" w:rsidP="005772B5"/>
        </w:tc>
      </w:tr>
      <w:tr w:rsidR="009421BA" w:rsidRPr="006E2C98" w:rsidTr="00507004">
        <w:tc>
          <w:tcPr>
            <w:tcW w:w="560" w:type="dxa"/>
          </w:tcPr>
          <w:p w:rsidR="009421BA" w:rsidRPr="006E2C98" w:rsidRDefault="009421BA" w:rsidP="005772B5">
            <w:pPr>
              <w:pStyle w:val="af9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6386" w:type="dxa"/>
          </w:tcPr>
          <w:p w:rsidR="009421BA" w:rsidRPr="006E2C98" w:rsidRDefault="009421BA" w:rsidP="000040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>Работа с учебным тренажёром "</w:t>
            </w:r>
            <w:r w:rsidRPr="0000404F">
              <w:rPr>
                <w:spacing w:val="-2"/>
                <w:lang w:eastAsia="en-US"/>
              </w:rPr>
              <w:t xml:space="preserve">Среда программирования </w:t>
            </w:r>
            <w:proofErr w:type="spellStart"/>
            <w:r w:rsidRPr="0000404F">
              <w:rPr>
                <w:spacing w:val="-2"/>
                <w:lang w:eastAsia="en-US"/>
              </w:rPr>
              <w:t>Blockly</w:t>
            </w:r>
            <w:proofErr w:type="spellEnd"/>
            <w:r>
              <w:rPr>
                <w:spacing w:val="-2"/>
                <w:lang w:eastAsia="en-US"/>
              </w:rPr>
              <w:t xml:space="preserve"> "</w:t>
            </w:r>
          </w:p>
        </w:tc>
        <w:tc>
          <w:tcPr>
            <w:tcW w:w="992" w:type="dxa"/>
          </w:tcPr>
          <w:p w:rsidR="009421BA" w:rsidRPr="006E2C98" w:rsidRDefault="00CE2896" w:rsidP="005772B5">
            <w:r>
              <w:t>1.02</w:t>
            </w:r>
          </w:p>
        </w:tc>
        <w:tc>
          <w:tcPr>
            <w:tcW w:w="993" w:type="dxa"/>
          </w:tcPr>
          <w:p w:rsidR="009421BA" w:rsidRPr="006E2C98" w:rsidRDefault="009421BA" w:rsidP="005772B5"/>
        </w:tc>
        <w:tc>
          <w:tcPr>
            <w:tcW w:w="1985" w:type="dxa"/>
          </w:tcPr>
          <w:p w:rsidR="009421BA" w:rsidRPr="006E2C98" w:rsidRDefault="009421BA" w:rsidP="005772B5"/>
        </w:tc>
      </w:tr>
      <w:tr w:rsidR="00EB4ACA" w:rsidRPr="006E2C98" w:rsidTr="00507004">
        <w:tc>
          <w:tcPr>
            <w:tcW w:w="560" w:type="dxa"/>
          </w:tcPr>
          <w:p w:rsidR="00EB4ACA" w:rsidRPr="006E2C98" w:rsidRDefault="00EB4ACA" w:rsidP="005772B5">
            <w:pPr>
              <w:pStyle w:val="af9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6386" w:type="dxa"/>
          </w:tcPr>
          <w:p w:rsidR="00EB4ACA" w:rsidRPr="006E2C98" w:rsidRDefault="00EB4ACA" w:rsidP="00BF4E1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9421BA">
              <w:rPr>
                <w:lang w:eastAsia="en-US"/>
              </w:rPr>
              <w:t>Списки</w:t>
            </w:r>
          </w:p>
        </w:tc>
        <w:tc>
          <w:tcPr>
            <w:tcW w:w="992" w:type="dxa"/>
          </w:tcPr>
          <w:p w:rsidR="00EB4ACA" w:rsidRPr="006E2C98" w:rsidRDefault="00CE2896" w:rsidP="005772B5">
            <w:r>
              <w:t>8.02</w:t>
            </w:r>
          </w:p>
        </w:tc>
        <w:tc>
          <w:tcPr>
            <w:tcW w:w="993" w:type="dxa"/>
          </w:tcPr>
          <w:p w:rsidR="00EB4ACA" w:rsidRPr="006E2C98" w:rsidRDefault="00EB4ACA" w:rsidP="005772B5"/>
        </w:tc>
        <w:tc>
          <w:tcPr>
            <w:tcW w:w="1985" w:type="dxa"/>
          </w:tcPr>
          <w:p w:rsidR="00EB4ACA" w:rsidRPr="006E2C98" w:rsidRDefault="00EB4ACA" w:rsidP="005772B5"/>
        </w:tc>
      </w:tr>
      <w:tr w:rsidR="00EB4ACA" w:rsidRPr="006E2C98" w:rsidTr="00507004">
        <w:tc>
          <w:tcPr>
            <w:tcW w:w="560" w:type="dxa"/>
          </w:tcPr>
          <w:p w:rsidR="00EB4ACA" w:rsidRPr="006E2C98" w:rsidRDefault="00EB4ACA" w:rsidP="005772B5">
            <w:pPr>
              <w:pStyle w:val="af9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6386" w:type="dxa"/>
          </w:tcPr>
          <w:p w:rsidR="00EB4ACA" w:rsidRPr="006E2C98" w:rsidRDefault="00EB4ACA" w:rsidP="00BF4E1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>Работа с учебным тренажёром "</w:t>
            </w:r>
            <w:r w:rsidRPr="0000404F">
              <w:rPr>
                <w:spacing w:val="-2"/>
                <w:lang w:eastAsia="en-US"/>
              </w:rPr>
              <w:t xml:space="preserve">Среда программирования </w:t>
            </w:r>
            <w:proofErr w:type="spellStart"/>
            <w:r w:rsidRPr="0000404F">
              <w:rPr>
                <w:spacing w:val="-2"/>
                <w:lang w:eastAsia="en-US"/>
              </w:rPr>
              <w:t>Blockly</w:t>
            </w:r>
            <w:proofErr w:type="spellEnd"/>
            <w:r>
              <w:rPr>
                <w:spacing w:val="-2"/>
                <w:lang w:eastAsia="en-US"/>
              </w:rPr>
              <w:t xml:space="preserve"> "</w:t>
            </w:r>
          </w:p>
        </w:tc>
        <w:tc>
          <w:tcPr>
            <w:tcW w:w="992" w:type="dxa"/>
          </w:tcPr>
          <w:p w:rsidR="00EB4ACA" w:rsidRPr="006E2C98" w:rsidRDefault="00CE2896" w:rsidP="005772B5">
            <w:r>
              <w:t>15.02</w:t>
            </w:r>
          </w:p>
        </w:tc>
        <w:tc>
          <w:tcPr>
            <w:tcW w:w="993" w:type="dxa"/>
          </w:tcPr>
          <w:p w:rsidR="00EB4ACA" w:rsidRPr="006E2C98" w:rsidRDefault="00EB4ACA" w:rsidP="005772B5"/>
        </w:tc>
        <w:tc>
          <w:tcPr>
            <w:tcW w:w="1985" w:type="dxa"/>
          </w:tcPr>
          <w:p w:rsidR="00EB4ACA" w:rsidRPr="006E2C98" w:rsidRDefault="00EB4ACA" w:rsidP="005772B5"/>
        </w:tc>
      </w:tr>
      <w:tr w:rsidR="00EB4ACA" w:rsidRPr="006E2C98" w:rsidTr="00507004">
        <w:tc>
          <w:tcPr>
            <w:tcW w:w="560" w:type="dxa"/>
          </w:tcPr>
          <w:p w:rsidR="00EB4ACA" w:rsidRPr="006E2C98" w:rsidRDefault="00EB4ACA" w:rsidP="005772B5">
            <w:pPr>
              <w:pStyle w:val="af9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6386" w:type="dxa"/>
          </w:tcPr>
          <w:p w:rsidR="00EB4ACA" w:rsidRPr="006E2C98" w:rsidRDefault="00EB4ACA" w:rsidP="0014436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pacing w:val="-2"/>
                <w:lang w:eastAsia="en-US"/>
              </w:rPr>
            </w:pPr>
            <w:r w:rsidRPr="009421BA">
              <w:rPr>
                <w:spacing w:val="-2"/>
                <w:lang w:eastAsia="en-US"/>
              </w:rPr>
              <w:t>Циклы и переменные</w:t>
            </w:r>
          </w:p>
        </w:tc>
        <w:tc>
          <w:tcPr>
            <w:tcW w:w="992" w:type="dxa"/>
          </w:tcPr>
          <w:p w:rsidR="00EB4ACA" w:rsidRPr="006E2C98" w:rsidRDefault="00CE2896" w:rsidP="005772B5">
            <w:r>
              <w:t>22.02</w:t>
            </w:r>
          </w:p>
        </w:tc>
        <w:tc>
          <w:tcPr>
            <w:tcW w:w="993" w:type="dxa"/>
          </w:tcPr>
          <w:p w:rsidR="00EB4ACA" w:rsidRPr="006E2C98" w:rsidRDefault="00EB4ACA" w:rsidP="005772B5"/>
        </w:tc>
        <w:tc>
          <w:tcPr>
            <w:tcW w:w="1985" w:type="dxa"/>
          </w:tcPr>
          <w:p w:rsidR="00EB4ACA" w:rsidRPr="006E2C98" w:rsidRDefault="00EB4ACA" w:rsidP="005772B5"/>
        </w:tc>
      </w:tr>
      <w:tr w:rsidR="00EB4ACA" w:rsidRPr="006E2C98" w:rsidTr="00507004">
        <w:tc>
          <w:tcPr>
            <w:tcW w:w="560" w:type="dxa"/>
          </w:tcPr>
          <w:p w:rsidR="00EB4ACA" w:rsidRPr="006E2C98" w:rsidRDefault="00EB4ACA" w:rsidP="005772B5">
            <w:pPr>
              <w:pStyle w:val="af9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6386" w:type="dxa"/>
          </w:tcPr>
          <w:p w:rsidR="00EB4ACA" w:rsidRPr="006E2C98" w:rsidRDefault="00EB4ACA" w:rsidP="009421B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spacing w:val="-2"/>
                <w:lang w:eastAsia="en-US"/>
              </w:rPr>
              <w:t>Работа с учебным тренажёром "Черепаха"</w:t>
            </w:r>
          </w:p>
        </w:tc>
        <w:tc>
          <w:tcPr>
            <w:tcW w:w="992" w:type="dxa"/>
          </w:tcPr>
          <w:p w:rsidR="00EB4ACA" w:rsidRPr="006E2C98" w:rsidRDefault="00CE2896" w:rsidP="005772B5">
            <w:r>
              <w:t>1.03</w:t>
            </w:r>
          </w:p>
        </w:tc>
        <w:tc>
          <w:tcPr>
            <w:tcW w:w="993" w:type="dxa"/>
          </w:tcPr>
          <w:p w:rsidR="00EB4ACA" w:rsidRPr="006E2C98" w:rsidRDefault="00EB4ACA" w:rsidP="005772B5"/>
        </w:tc>
        <w:tc>
          <w:tcPr>
            <w:tcW w:w="1985" w:type="dxa"/>
          </w:tcPr>
          <w:p w:rsidR="00EB4ACA" w:rsidRPr="006E2C98" w:rsidRDefault="00EB4ACA" w:rsidP="005772B5"/>
        </w:tc>
      </w:tr>
      <w:tr w:rsidR="00EB4ACA" w:rsidRPr="006E2C98" w:rsidTr="00507004">
        <w:tc>
          <w:tcPr>
            <w:tcW w:w="560" w:type="dxa"/>
          </w:tcPr>
          <w:p w:rsidR="00EB4ACA" w:rsidRPr="006E2C98" w:rsidRDefault="00EB4ACA" w:rsidP="005772B5">
            <w:pPr>
              <w:pStyle w:val="af9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6386" w:type="dxa"/>
          </w:tcPr>
          <w:p w:rsidR="00EB4ACA" w:rsidRPr="006E2C98" w:rsidRDefault="00EB4ACA" w:rsidP="009723F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pacing w:val="-2"/>
                <w:lang w:eastAsia="en-US"/>
              </w:rPr>
            </w:pPr>
            <w:r w:rsidRPr="009421BA">
              <w:rPr>
                <w:spacing w:val="-2"/>
                <w:lang w:eastAsia="en-US"/>
              </w:rPr>
              <w:t>Циклы и переменные</w:t>
            </w:r>
          </w:p>
        </w:tc>
        <w:tc>
          <w:tcPr>
            <w:tcW w:w="992" w:type="dxa"/>
          </w:tcPr>
          <w:p w:rsidR="00EB4ACA" w:rsidRPr="006E2C98" w:rsidRDefault="00CE2896" w:rsidP="005772B5">
            <w:r>
              <w:t>15.03</w:t>
            </w:r>
          </w:p>
        </w:tc>
        <w:tc>
          <w:tcPr>
            <w:tcW w:w="993" w:type="dxa"/>
          </w:tcPr>
          <w:p w:rsidR="00EB4ACA" w:rsidRPr="006E2C98" w:rsidRDefault="00EB4ACA" w:rsidP="005772B5"/>
        </w:tc>
        <w:tc>
          <w:tcPr>
            <w:tcW w:w="1985" w:type="dxa"/>
          </w:tcPr>
          <w:p w:rsidR="00EB4ACA" w:rsidRPr="006E2C98" w:rsidRDefault="00EB4ACA" w:rsidP="005772B5"/>
        </w:tc>
      </w:tr>
      <w:tr w:rsidR="00EB4ACA" w:rsidRPr="006E2C98" w:rsidTr="00507004">
        <w:tc>
          <w:tcPr>
            <w:tcW w:w="560" w:type="dxa"/>
          </w:tcPr>
          <w:p w:rsidR="00EB4ACA" w:rsidRPr="006E2C98" w:rsidRDefault="00EB4ACA" w:rsidP="005772B5">
            <w:pPr>
              <w:pStyle w:val="af9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6386" w:type="dxa"/>
          </w:tcPr>
          <w:p w:rsidR="00EB4ACA" w:rsidRPr="006E2C98" w:rsidRDefault="00EB4ACA" w:rsidP="009723F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spacing w:val="-2"/>
                <w:lang w:eastAsia="en-US"/>
              </w:rPr>
              <w:t>Работа с учебным тренажёром "Черепаха"</w:t>
            </w:r>
          </w:p>
        </w:tc>
        <w:tc>
          <w:tcPr>
            <w:tcW w:w="992" w:type="dxa"/>
          </w:tcPr>
          <w:p w:rsidR="00EB4ACA" w:rsidRPr="006E2C98" w:rsidRDefault="00CE2896" w:rsidP="005772B5">
            <w:r>
              <w:t>22.03</w:t>
            </w:r>
          </w:p>
        </w:tc>
        <w:tc>
          <w:tcPr>
            <w:tcW w:w="993" w:type="dxa"/>
          </w:tcPr>
          <w:p w:rsidR="00EB4ACA" w:rsidRPr="006E2C98" w:rsidRDefault="00EB4ACA" w:rsidP="005772B5"/>
        </w:tc>
        <w:tc>
          <w:tcPr>
            <w:tcW w:w="1985" w:type="dxa"/>
          </w:tcPr>
          <w:p w:rsidR="00EB4ACA" w:rsidRPr="006E2C98" w:rsidRDefault="00EB4ACA" w:rsidP="005772B5"/>
        </w:tc>
      </w:tr>
      <w:tr w:rsidR="00EB4ACA" w:rsidRPr="006E2C98" w:rsidTr="00507004">
        <w:tc>
          <w:tcPr>
            <w:tcW w:w="560" w:type="dxa"/>
          </w:tcPr>
          <w:p w:rsidR="00EB4ACA" w:rsidRPr="006E2C98" w:rsidRDefault="00EB4ACA" w:rsidP="005772B5">
            <w:pPr>
              <w:pStyle w:val="af9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6386" w:type="dxa"/>
          </w:tcPr>
          <w:p w:rsidR="00EB4ACA" w:rsidRPr="006E2C98" w:rsidRDefault="00EB4ACA" w:rsidP="00693A4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pacing w:val="-2"/>
                <w:lang w:eastAsia="en-US"/>
              </w:rPr>
            </w:pPr>
            <w:proofErr w:type="spellStart"/>
            <w:r w:rsidRPr="00144369">
              <w:rPr>
                <w:spacing w:val="-2"/>
                <w:lang w:eastAsia="en-US"/>
              </w:rPr>
              <w:t>BlocklyDuino</w:t>
            </w:r>
            <w:proofErr w:type="spellEnd"/>
            <w:r w:rsidRPr="00144369">
              <w:rPr>
                <w:spacing w:val="-2"/>
                <w:lang w:eastAsia="en-US"/>
              </w:rPr>
              <w:t xml:space="preserve"> – среда программирования роботов</w:t>
            </w:r>
          </w:p>
        </w:tc>
        <w:tc>
          <w:tcPr>
            <w:tcW w:w="992" w:type="dxa"/>
          </w:tcPr>
          <w:p w:rsidR="00EB4ACA" w:rsidRPr="006E2C98" w:rsidRDefault="00CE2896" w:rsidP="005772B5">
            <w:r>
              <w:t>5.04</w:t>
            </w:r>
          </w:p>
        </w:tc>
        <w:tc>
          <w:tcPr>
            <w:tcW w:w="993" w:type="dxa"/>
          </w:tcPr>
          <w:p w:rsidR="00EB4ACA" w:rsidRPr="006E2C98" w:rsidRDefault="00EB4ACA" w:rsidP="005772B5"/>
        </w:tc>
        <w:tc>
          <w:tcPr>
            <w:tcW w:w="1985" w:type="dxa"/>
          </w:tcPr>
          <w:p w:rsidR="00EB4ACA" w:rsidRPr="006E2C98" w:rsidRDefault="00EB4ACA" w:rsidP="005772B5"/>
        </w:tc>
      </w:tr>
      <w:tr w:rsidR="00EB4ACA" w:rsidRPr="006E2C98" w:rsidTr="00507004">
        <w:tc>
          <w:tcPr>
            <w:tcW w:w="560" w:type="dxa"/>
          </w:tcPr>
          <w:p w:rsidR="00EB4ACA" w:rsidRPr="006E2C98" w:rsidRDefault="00EB4ACA" w:rsidP="005772B5">
            <w:pPr>
              <w:pStyle w:val="af9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6386" w:type="dxa"/>
          </w:tcPr>
          <w:p w:rsidR="00EB4ACA" w:rsidRPr="006E2C98" w:rsidRDefault="00EB4ACA" w:rsidP="009723F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pacing w:val="-2"/>
                <w:lang w:eastAsia="en-US"/>
              </w:rPr>
            </w:pPr>
            <w:proofErr w:type="spellStart"/>
            <w:r w:rsidRPr="00144369">
              <w:rPr>
                <w:spacing w:val="-2"/>
                <w:lang w:eastAsia="en-US"/>
              </w:rPr>
              <w:t>BlocklyDuino</w:t>
            </w:r>
            <w:proofErr w:type="spellEnd"/>
            <w:r w:rsidRPr="00144369">
              <w:rPr>
                <w:spacing w:val="-2"/>
                <w:lang w:eastAsia="en-US"/>
              </w:rPr>
              <w:t xml:space="preserve"> – среда программирования роботов</w:t>
            </w:r>
          </w:p>
        </w:tc>
        <w:tc>
          <w:tcPr>
            <w:tcW w:w="992" w:type="dxa"/>
          </w:tcPr>
          <w:p w:rsidR="00EB4ACA" w:rsidRPr="006E2C98" w:rsidRDefault="00CE2896" w:rsidP="005B07D7">
            <w:r>
              <w:t>12.04</w:t>
            </w:r>
          </w:p>
        </w:tc>
        <w:tc>
          <w:tcPr>
            <w:tcW w:w="993" w:type="dxa"/>
          </w:tcPr>
          <w:p w:rsidR="00EB4ACA" w:rsidRPr="006E2C98" w:rsidRDefault="00EB4ACA" w:rsidP="005772B5"/>
        </w:tc>
        <w:tc>
          <w:tcPr>
            <w:tcW w:w="1985" w:type="dxa"/>
          </w:tcPr>
          <w:p w:rsidR="00EB4ACA" w:rsidRPr="006E2C98" w:rsidRDefault="00EB4ACA" w:rsidP="005772B5"/>
        </w:tc>
      </w:tr>
      <w:tr w:rsidR="00EB4ACA" w:rsidRPr="006E2C98" w:rsidTr="00507004">
        <w:tc>
          <w:tcPr>
            <w:tcW w:w="560" w:type="dxa"/>
          </w:tcPr>
          <w:p w:rsidR="00EB4ACA" w:rsidRPr="006E2C98" w:rsidRDefault="00EB4ACA" w:rsidP="005772B5">
            <w:pPr>
              <w:pStyle w:val="af9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6386" w:type="dxa"/>
          </w:tcPr>
          <w:p w:rsidR="00EB4ACA" w:rsidRPr="006E2C98" w:rsidRDefault="00EB4ACA" w:rsidP="009723F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pacing w:val="-2"/>
                <w:lang w:eastAsia="en-US"/>
              </w:rPr>
            </w:pPr>
            <w:proofErr w:type="spellStart"/>
            <w:r w:rsidRPr="00144369">
              <w:rPr>
                <w:spacing w:val="-2"/>
                <w:lang w:eastAsia="en-US"/>
              </w:rPr>
              <w:t>BlocklyDuino</w:t>
            </w:r>
            <w:proofErr w:type="spellEnd"/>
            <w:r w:rsidRPr="00144369">
              <w:rPr>
                <w:spacing w:val="-2"/>
                <w:lang w:eastAsia="en-US"/>
              </w:rPr>
              <w:t xml:space="preserve"> – среда программирования роботов</w:t>
            </w:r>
          </w:p>
        </w:tc>
        <w:tc>
          <w:tcPr>
            <w:tcW w:w="992" w:type="dxa"/>
          </w:tcPr>
          <w:p w:rsidR="00EB4ACA" w:rsidRPr="006E2C98" w:rsidRDefault="00CE2896" w:rsidP="005B07D7">
            <w:r>
              <w:t>19.04</w:t>
            </w:r>
          </w:p>
        </w:tc>
        <w:tc>
          <w:tcPr>
            <w:tcW w:w="993" w:type="dxa"/>
          </w:tcPr>
          <w:p w:rsidR="00EB4ACA" w:rsidRPr="006E2C98" w:rsidRDefault="00EB4ACA" w:rsidP="005772B5"/>
        </w:tc>
        <w:tc>
          <w:tcPr>
            <w:tcW w:w="1985" w:type="dxa"/>
          </w:tcPr>
          <w:p w:rsidR="00EB4ACA" w:rsidRPr="006E2C98" w:rsidRDefault="00EB4ACA" w:rsidP="005772B5"/>
        </w:tc>
      </w:tr>
      <w:tr w:rsidR="00EB4ACA" w:rsidRPr="006E2C98" w:rsidTr="00507004">
        <w:tc>
          <w:tcPr>
            <w:tcW w:w="560" w:type="dxa"/>
          </w:tcPr>
          <w:p w:rsidR="00EB4ACA" w:rsidRPr="006E2C98" w:rsidRDefault="00EB4ACA" w:rsidP="005772B5">
            <w:pPr>
              <w:pStyle w:val="af9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6386" w:type="dxa"/>
          </w:tcPr>
          <w:p w:rsidR="00EB4ACA" w:rsidRPr="006E2C98" w:rsidRDefault="00EB4ACA" w:rsidP="009723F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pacing w:val="-2"/>
                <w:lang w:eastAsia="en-US"/>
              </w:rPr>
            </w:pPr>
            <w:proofErr w:type="spellStart"/>
            <w:r w:rsidRPr="00144369">
              <w:rPr>
                <w:spacing w:val="-2"/>
                <w:lang w:eastAsia="en-US"/>
              </w:rPr>
              <w:t>BlocklyDuino</w:t>
            </w:r>
            <w:proofErr w:type="spellEnd"/>
            <w:r w:rsidRPr="00144369">
              <w:rPr>
                <w:spacing w:val="-2"/>
                <w:lang w:eastAsia="en-US"/>
              </w:rPr>
              <w:t xml:space="preserve"> – среда программирования роботов</w:t>
            </w:r>
          </w:p>
        </w:tc>
        <w:tc>
          <w:tcPr>
            <w:tcW w:w="992" w:type="dxa"/>
          </w:tcPr>
          <w:p w:rsidR="00EB4ACA" w:rsidRPr="006E2C98" w:rsidRDefault="00CE2896" w:rsidP="00426099">
            <w:r>
              <w:t>26.04</w:t>
            </w:r>
          </w:p>
        </w:tc>
        <w:tc>
          <w:tcPr>
            <w:tcW w:w="993" w:type="dxa"/>
          </w:tcPr>
          <w:p w:rsidR="00EB4ACA" w:rsidRPr="006E2C98" w:rsidRDefault="00EB4ACA" w:rsidP="005772B5"/>
        </w:tc>
        <w:tc>
          <w:tcPr>
            <w:tcW w:w="1985" w:type="dxa"/>
          </w:tcPr>
          <w:p w:rsidR="00EB4ACA" w:rsidRPr="006E2C98" w:rsidRDefault="00EB4ACA" w:rsidP="005772B5"/>
        </w:tc>
      </w:tr>
      <w:tr w:rsidR="00EB4ACA" w:rsidRPr="006E2C98" w:rsidTr="00507004">
        <w:tc>
          <w:tcPr>
            <w:tcW w:w="560" w:type="dxa"/>
          </w:tcPr>
          <w:p w:rsidR="00EB4ACA" w:rsidRPr="006E2C98" w:rsidRDefault="00EB4ACA" w:rsidP="005772B5">
            <w:pPr>
              <w:pStyle w:val="af9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6386" w:type="dxa"/>
          </w:tcPr>
          <w:p w:rsidR="00EB4ACA" w:rsidRPr="006E2C98" w:rsidRDefault="00EB4ACA" w:rsidP="00B43C27">
            <w:pPr>
              <w:pStyle w:val="Pa13"/>
              <w:rPr>
                <w:rFonts w:ascii="Times New Roman" w:hAnsi="Times New Roman"/>
                <w:color w:val="000000"/>
              </w:rPr>
            </w:pPr>
            <w:r w:rsidRPr="00B43C27">
              <w:rPr>
                <w:rFonts w:ascii="Times New Roman" w:hAnsi="Times New Roman"/>
                <w:color w:val="000000"/>
              </w:rPr>
              <w:t>Кейс: Командная работа.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B43C27">
              <w:rPr>
                <w:rFonts w:ascii="Times New Roman" w:hAnsi="Times New Roman"/>
                <w:color w:val="000000"/>
              </w:rPr>
              <w:t xml:space="preserve">Программирование роботов с помощью языка </w:t>
            </w:r>
            <w:proofErr w:type="spellStart"/>
            <w:r w:rsidRPr="00B43C27">
              <w:rPr>
                <w:rFonts w:ascii="Times New Roman" w:hAnsi="Times New Roman"/>
                <w:color w:val="000000"/>
              </w:rPr>
              <w:t>BlocklyDuino</w:t>
            </w:r>
            <w:proofErr w:type="spellEnd"/>
          </w:p>
        </w:tc>
        <w:tc>
          <w:tcPr>
            <w:tcW w:w="992" w:type="dxa"/>
          </w:tcPr>
          <w:p w:rsidR="00EB4ACA" w:rsidRPr="006E2C98" w:rsidRDefault="00CE2896" w:rsidP="005772B5">
            <w:r>
              <w:t>3.05</w:t>
            </w:r>
          </w:p>
        </w:tc>
        <w:tc>
          <w:tcPr>
            <w:tcW w:w="993" w:type="dxa"/>
          </w:tcPr>
          <w:p w:rsidR="00EB4ACA" w:rsidRPr="006E2C98" w:rsidRDefault="00EB4ACA" w:rsidP="005772B5"/>
        </w:tc>
        <w:tc>
          <w:tcPr>
            <w:tcW w:w="1985" w:type="dxa"/>
          </w:tcPr>
          <w:p w:rsidR="00EB4ACA" w:rsidRPr="006E2C98" w:rsidRDefault="00EB4ACA" w:rsidP="005772B5"/>
        </w:tc>
      </w:tr>
      <w:tr w:rsidR="00EB4ACA" w:rsidRPr="006E2C98" w:rsidTr="00507004">
        <w:tc>
          <w:tcPr>
            <w:tcW w:w="560" w:type="dxa"/>
          </w:tcPr>
          <w:p w:rsidR="00EB4ACA" w:rsidRPr="006E2C98" w:rsidRDefault="00EB4ACA" w:rsidP="005772B5">
            <w:pPr>
              <w:pStyle w:val="af9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6386" w:type="dxa"/>
          </w:tcPr>
          <w:p w:rsidR="00EB4ACA" w:rsidRDefault="00EB4ACA">
            <w:r w:rsidRPr="007E54C7">
              <w:t xml:space="preserve">Кейс: Командная работа. Программирование роботов с помощью языка </w:t>
            </w:r>
            <w:proofErr w:type="spellStart"/>
            <w:r w:rsidRPr="007E54C7">
              <w:t>BlocklyDuino</w:t>
            </w:r>
            <w:proofErr w:type="spellEnd"/>
          </w:p>
        </w:tc>
        <w:tc>
          <w:tcPr>
            <w:tcW w:w="992" w:type="dxa"/>
          </w:tcPr>
          <w:p w:rsidR="00EB4ACA" w:rsidRPr="006E2C98" w:rsidRDefault="00CE2896" w:rsidP="005772B5">
            <w:r>
              <w:t>10.05</w:t>
            </w:r>
          </w:p>
        </w:tc>
        <w:tc>
          <w:tcPr>
            <w:tcW w:w="993" w:type="dxa"/>
          </w:tcPr>
          <w:p w:rsidR="00EB4ACA" w:rsidRPr="006E2C98" w:rsidRDefault="00EB4ACA" w:rsidP="005772B5"/>
        </w:tc>
        <w:tc>
          <w:tcPr>
            <w:tcW w:w="1985" w:type="dxa"/>
          </w:tcPr>
          <w:p w:rsidR="00EB4ACA" w:rsidRPr="006E2C98" w:rsidRDefault="00EB4ACA" w:rsidP="005772B5"/>
        </w:tc>
      </w:tr>
      <w:tr w:rsidR="00EB4ACA" w:rsidRPr="006E2C98" w:rsidTr="00507004">
        <w:tc>
          <w:tcPr>
            <w:tcW w:w="560" w:type="dxa"/>
          </w:tcPr>
          <w:p w:rsidR="00EB4ACA" w:rsidRPr="006E2C98" w:rsidRDefault="00EB4ACA" w:rsidP="005772B5">
            <w:pPr>
              <w:pStyle w:val="af9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6386" w:type="dxa"/>
          </w:tcPr>
          <w:p w:rsidR="00EB4ACA" w:rsidRDefault="00EB4ACA">
            <w:r w:rsidRPr="007E54C7">
              <w:t xml:space="preserve">Кейс: Командная работа. Программирование роботов с помощью языка </w:t>
            </w:r>
            <w:proofErr w:type="spellStart"/>
            <w:r w:rsidRPr="007E54C7">
              <w:t>BlocklyDuino</w:t>
            </w:r>
            <w:proofErr w:type="spellEnd"/>
          </w:p>
        </w:tc>
        <w:tc>
          <w:tcPr>
            <w:tcW w:w="992" w:type="dxa"/>
          </w:tcPr>
          <w:p w:rsidR="00EB4ACA" w:rsidRPr="006E2C98" w:rsidRDefault="00CE2896" w:rsidP="005772B5">
            <w:r>
              <w:t>17.05</w:t>
            </w:r>
          </w:p>
        </w:tc>
        <w:tc>
          <w:tcPr>
            <w:tcW w:w="993" w:type="dxa"/>
          </w:tcPr>
          <w:p w:rsidR="00EB4ACA" w:rsidRPr="006E2C98" w:rsidRDefault="00EB4ACA" w:rsidP="005772B5"/>
        </w:tc>
        <w:tc>
          <w:tcPr>
            <w:tcW w:w="1985" w:type="dxa"/>
          </w:tcPr>
          <w:p w:rsidR="00EB4ACA" w:rsidRPr="006E2C98" w:rsidRDefault="00EB4ACA" w:rsidP="005772B5"/>
        </w:tc>
      </w:tr>
      <w:tr w:rsidR="00EB4ACA" w:rsidRPr="006E2C98" w:rsidTr="00507004">
        <w:tc>
          <w:tcPr>
            <w:tcW w:w="560" w:type="dxa"/>
          </w:tcPr>
          <w:p w:rsidR="00EB4ACA" w:rsidRPr="006E2C98" w:rsidRDefault="00EB4ACA" w:rsidP="005772B5">
            <w:pPr>
              <w:pStyle w:val="af9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6386" w:type="dxa"/>
          </w:tcPr>
          <w:p w:rsidR="00EB4ACA" w:rsidRDefault="00EB4ACA">
            <w:r>
              <w:t>Защита проектов</w:t>
            </w:r>
          </w:p>
        </w:tc>
        <w:tc>
          <w:tcPr>
            <w:tcW w:w="992" w:type="dxa"/>
          </w:tcPr>
          <w:p w:rsidR="00EB4ACA" w:rsidRPr="006E2C98" w:rsidRDefault="00CE2896" w:rsidP="005772B5">
            <w:r>
              <w:t>24.05</w:t>
            </w:r>
          </w:p>
        </w:tc>
        <w:tc>
          <w:tcPr>
            <w:tcW w:w="993" w:type="dxa"/>
          </w:tcPr>
          <w:p w:rsidR="00EB4ACA" w:rsidRPr="006E2C98" w:rsidRDefault="00EB4ACA" w:rsidP="005772B5"/>
        </w:tc>
        <w:tc>
          <w:tcPr>
            <w:tcW w:w="1985" w:type="dxa"/>
          </w:tcPr>
          <w:p w:rsidR="00EB4ACA" w:rsidRPr="006E2C98" w:rsidRDefault="00EB4ACA" w:rsidP="005772B5"/>
        </w:tc>
      </w:tr>
    </w:tbl>
    <w:p w:rsidR="008366E9" w:rsidRDefault="008366E9" w:rsidP="003E7EA1">
      <w:pPr>
        <w:rPr>
          <w:b/>
          <w:sz w:val="28"/>
        </w:rPr>
      </w:pPr>
    </w:p>
    <w:sectPr w:rsidR="008366E9" w:rsidSect="00712574">
      <w:pgSz w:w="11907" w:h="16840" w:code="9"/>
      <w:pgMar w:top="56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7D7" w:rsidRDefault="008C07D7">
      <w:r>
        <w:separator/>
      </w:r>
    </w:p>
  </w:endnote>
  <w:endnote w:type="continuationSeparator" w:id="0">
    <w:p w:rsidR="008C07D7" w:rsidRDefault="008C0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extbook New">
    <w:altName w:val="Textbook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7D7" w:rsidRDefault="008C07D7">
      <w:r>
        <w:separator/>
      </w:r>
    </w:p>
  </w:footnote>
  <w:footnote w:type="continuationSeparator" w:id="0">
    <w:p w:rsidR="008C07D7" w:rsidRDefault="008C07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●"/>
      <w:lvlJc w:val="left"/>
      <w:pPr>
        <w:ind w:left="941" w:hanging="36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511" w:hanging="360"/>
      </w:pPr>
    </w:lvl>
    <w:lvl w:ilvl="2">
      <w:numFmt w:val="bullet"/>
      <w:lvlText w:val="•"/>
      <w:lvlJc w:val="left"/>
      <w:pPr>
        <w:ind w:left="2082" w:hanging="360"/>
      </w:pPr>
    </w:lvl>
    <w:lvl w:ilvl="3">
      <w:numFmt w:val="bullet"/>
      <w:lvlText w:val="•"/>
      <w:lvlJc w:val="left"/>
      <w:pPr>
        <w:ind w:left="2653" w:hanging="360"/>
      </w:pPr>
    </w:lvl>
    <w:lvl w:ilvl="4">
      <w:numFmt w:val="bullet"/>
      <w:lvlText w:val="•"/>
      <w:lvlJc w:val="left"/>
      <w:pPr>
        <w:ind w:left="3224" w:hanging="360"/>
      </w:pPr>
    </w:lvl>
    <w:lvl w:ilvl="5">
      <w:numFmt w:val="bullet"/>
      <w:lvlText w:val="•"/>
      <w:lvlJc w:val="left"/>
      <w:pPr>
        <w:ind w:left="3795" w:hanging="360"/>
      </w:pPr>
    </w:lvl>
    <w:lvl w:ilvl="6">
      <w:numFmt w:val="bullet"/>
      <w:lvlText w:val="•"/>
      <w:lvlJc w:val="left"/>
      <w:pPr>
        <w:ind w:left="4366" w:hanging="360"/>
      </w:pPr>
    </w:lvl>
    <w:lvl w:ilvl="7">
      <w:numFmt w:val="bullet"/>
      <w:lvlText w:val="•"/>
      <w:lvlJc w:val="left"/>
      <w:pPr>
        <w:ind w:left="4937" w:hanging="360"/>
      </w:pPr>
    </w:lvl>
    <w:lvl w:ilvl="8">
      <w:numFmt w:val="bullet"/>
      <w:lvlText w:val="•"/>
      <w:lvlJc w:val="left"/>
      <w:pPr>
        <w:ind w:left="5508" w:hanging="360"/>
      </w:pPr>
    </w:lvl>
  </w:abstractNum>
  <w:abstractNum w:abstractNumId="1">
    <w:nsid w:val="00000403"/>
    <w:multiLevelType w:val="multilevel"/>
    <w:tmpl w:val="00000886"/>
    <w:lvl w:ilvl="0">
      <w:numFmt w:val="bullet"/>
      <w:lvlText w:val="●"/>
      <w:lvlJc w:val="left"/>
      <w:pPr>
        <w:ind w:left="383" w:hanging="35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637" w:hanging="351"/>
      </w:pPr>
    </w:lvl>
    <w:lvl w:ilvl="2">
      <w:numFmt w:val="bullet"/>
      <w:lvlText w:val="•"/>
      <w:lvlJc w:val="left"/>
      <w:pPr>
        <w:ind w:left="895" w:hanging="351"/>
      </w:pPr>
    </w:lvl>
    <w:lvl w:ilvl="3">
      <w:numFmt w:val="bullet"/>
      <w:lvlText w:val="•"/>
      <w:lvlJc w:val="left"/>
      <w:pPr>
        <w:ind w:left="1153" w:hanging="351"/>
      </w:pPr>
    </w:lvl>
    <w:lvl w:ilvl="4">
      <w:numFmt w:val="bullet"/>
      <w:lvlText w:val="•"/>
      <w:lvlJc w:val="left"/>
      <w:pPr>
        <w:ind w:left="1410" w:hanging="351"/>
      </w:pPr>
    </w:lvl>
    <w:lvl w:ilvl="5">
      <w:numFmt w:val="bullet"/>
      <w:lvlText w:val="•"/>
      <w:lvlJc w:val="left"/>
      <w:pPr>
        <w:ind w:left="1668" w:hanging="351"/>
      </w:pPr>
    </w:lvl>
    <w:lvl w:ilvl="6">
      <w:numFmt w:val="bullet"/>
      <w:lvlText w:val="•"/>
      <w:lvlJc w:val="left"/>
      <w:pPr>
        <w:ind w:left="1926" w:hanging="351"/>
      </w:pPr>
    </w:lvl>
    <w:lvl w:ilvl="7">
      <w:numFmt w:val="bullet"/>
      <w:lvlText w:val="•"/>
      <w:lvlJc w:val="left"/>
      <w:pPr>
        <w:ind w:left="2183" w:hanging="351"/>
      </w:pPr>
    </w:lvl>
    <w:lvl w:ilvl="8">
      <w:numFmt w:val="bullet"/>
      <w:lvlText w:val="•"/>
      <w:lvlJc w:val="left"/>
      <w:pPr>
        <w:ind w:left="2441" w:hanging="351"/>
      </w:pPr>
    </w:lvl>
  </w:abstractNum>
  <w:abstractNum w:abstractNumId="2">
    <w:nsid w:val="00000404"/>
    <w:multiLevelType w:val="multilevel"/>
    <w:tmpl w:val="00000887"/>
    <w:lvl w:ilvl="0">
      <w:numFmt w:val="bullet"/>
      <w:lvlText w:val="●"/>
      <w:lvlJc w:val="left"/>
      <w:pPr>
        <w:ind w:left="383" w:hanging="36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638" w:hanging="361"/>
      </w:pPr>
    </w:lvl>
    <w:lvl w:ilvl="2">
      <w:numFmt w:val="bullet"/>
      <w:lvlText w:val="•"/>
      <w:lvlJc w:val="left"/>
      <w:pPr>
        <w:ind w:left="896" w:hanging="361"/>
      </w:pPr>
    </w:lvl>
    <w:lvl w:ilvl="3">
      <w:numFmt w:val="bullet"/>
      <w:lvlText w:val="•"/>
      <w:lvlJc w:val="left"/>
      <w:pPr>
        <w:ind w:left="1154" w:hanging="361"/>
      </w:pPr>
    </w:lvl>
    <w:lvl w:ilvl="4">
      <w:numFmt w:val="bullet"/>
      <w:lvlText w:val="•"/>
      <w:lvlJc w:val="left"/>
      <w:pPr>
        <w:ind w:left="1412" w:hanging="361"/>
      </w:pPr>
    </w:lvl>
    <w:lvl w:ilvl="5">
      <w:numFmt w:val="bullet"/>
      <w:lvlText w:val="•"/>
      <w:lvlJc w:val="left"/>
      <w:pPr>
        <w:ind w:left="1670" w:hanging="361"/>
      </w:pPr>
    </w:lvl>
    <w:lvl w:ilvl="6">
      <w:numFmt w:val="bullet"/>
      <w:lvlText w:val="•"/>
      <w:lvlJc w:val="left"/>
      <w:pPr>
        <w:ind w:left="1928" w:hanging="361"/>
      </w:pPr>
    </w:lvl>
    <w:lvl w:ilvl="7">
      <w:numFmt w:val="bullet"/>
      <w:lvlText w:val="•"/>
      <w:lvlJc w:val="left"/>
      <w:pPr>
        <w:ind w:left="2186" w:hanging="361"/>
      </w:pPr>
    </w:lvl>
    <w:lvl w:ilvl="8">
      <w:numFmt w:val="bullet"/>
      <w:lvlText w:val="•"/>
      <w:lvlJc w:val="left"/>
      <w:pPr>
        <w:ind w:left="2444" w:hanging="361"/>
      </w:pPr>
    </w:lvl>
  </w:abstractNum>
  <w:abstractNum w:abstractNumId="3">
    <w:nsid w:val="00000405"/>
    <w:multiLevelType w:val="multilevel"/>
    <w:tmpl w:val="00000888"/>
    <w:lvl w:ilvl="0">
      <w:numFmt w:val="bullet"/>
      <w:lvlText w:val="●"/>
      <w:lvlJc w:val="left"/>
      <w:pPr>
        <w:ind w:left="820" w:hanging="207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331" w:hanging="207"/>
      </w:pPr>
    </w:lvl>
    <w:lvl w:ilvl="2">
      <w:numFmt w:val="bullet"/>
      <w:lvlText w:val="•"/>
      <w:lvlJc w:val="left"/>
      <w:pPr>
        <w:ind w:left="1843" w:hanging="207"/>
      </w:pPr>
    </w:lvl>
    <w:lvl w:ilvl="3">
      <w:numFmt w:val="bullet"/>
      <w:lvlText w:val="•"/>
      <w:lvlJc w:val="left"/>
      <w:pPr>
        <w:ind w:left="2355" w:hanging="207"/>
      </w:pPr>
    </w:lvl>
    <w:lvl w:ilvl="4">
      <w:numFmt w:val="bullet"/>
      <w:lvlText w:val="•"/>
      <w:lvlJc w:val="left"/>
      <w:pPr>
        <w:ind w:left="2866" w:hanging="207"/>
      </w:pPr>
    </w:lvl>
    <w:lvl w:ilvl="5">
      <w:numFmt w:val="bullet"/>
      <w:lvlText w:val="•"/>
      <w:lvlJc w:val="left"/>
      <w:pPr>
        <w:ind w:left="3378" w:hanging="207"/>
      </w:pPr>
    </w:lvl>
    <w:lvl w:ilvl="6">
      <w:numFmt w:val="bullet"/>
      <w:lvlText w:val="•"/>
      <w:lvlJc w:val="left"/>
      <w:pPr>
        <w:ind w:left="3890" w:hanging="207"/>
      </w:pPr>
    </w:lvl>
    <w:lvl w:ilvl="7">
      <w:numFmt w:val="bullet"/>
      <w:lvlText w:val="•"/>
      <w:lvlJc w:val="left"/>
      <w:pPr>
        <w:ind w:left="4401" w:hanging="207"/>
      </w:pPr>
    </w:lvl>
    <w:lvl w:ilvl="8">
      <w:numFmt w:val="bullet"/>
      <w:lvlText w:val="•"/>
      <w:lvlJc w:val="left"/>
      <w:pPr>
        <w:ind w:left="4913" w:hanging="207"/>
      </w:pPr>
    </w:lvl>
  </w:abstractNum>
  <w:abstractNum w:abstractNumId="4">
    <w:nsid w:val="008E7567"/>
    <w:multiLevelType w:val="hybridMultilevel"/>
    <w:tmpl w:val="8346A9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A206D5D"/>
    <w:multiLevelType w:val="hybridMultilevel"/>
    <w:tmpl w:val="AF1A24AE"/>
    <w:lvl w:ilvl="0" w:tplc="469E7E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56631A"/>
    <w:multiLevelType w:val="hybridMultilevel"/>
    <w:tmpl w:val="5BDCA3CC"/>
    <w:lvl w:ilvl="0" w:tplc="503C66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088B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EEED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F238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6484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DA0D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2626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16D2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B42F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625465"/>
    <w:multiLevelType w:val="hybridMultilevel"/>
    <w:tmpl w:val="C786E4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E07411F"/>
    <w:multiLevelType w:val="hybridMultilevel"/>
    <w:tmpl w:val="1F4E6678"/>
    <w:lvl w:ilvl="0" w:tplc="24624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80F289B"/>
    <w:multiLevelType w:val="hybridMultilevel"/>
    <w:tmpl w:val="6772F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9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6E9"/>
    <w:rsid w:val="0000404F"/>
    <w:rsid w:val="0004706B"/>
    <w:rsid w:val="00057136"/>
    <w:rsid w:val="000920C9"/>
    <w:rsid w:val="000A675B"/>
    <w:rsid w:val="000D6D2A"/>
    <w:rsid w:val="00104C64"/>
    <w:rsid w:val="00121926"/>
    <w:rsid w:val="00144369"/>
    <w:rsid w:val="0015649E"/>
    <w:rsid w:val="00173A1A"/>
    <w:rsid w:val="00294350"/>
    <w:rsid w:val="002B5282"/>
    <w:rsid w:val="00343C8F"/>
    <w:rsid w:val="003611A0"/>
    <w:rsid w:val="003C2824"/>
    <w:rsid w:val="003D145E"/>
    <w:rsid w:val="003E7EA1"/>
    <w:rsid w:val="00442592"/>
    <w:rsid w:val="00487CCB"/>
    <w:rsid w:val="004C7231"/>
    <w:rsid w:val="004F54EE"/>
    <w:rsid w:val="00503E7A"/>
    <w:rsid w:val="00507004"/>
    <w:rsid w:val="005275F4"/>
    <w:rsid w:val="00572144"/>
    <w:rsid w:val="005772B5"/>
    <w:rsid w:val="005D24DC"/>
    <w:rsid w:val="005E4059"/>
    <w:rsid w:val="006309C6"/>
    <w:rsid w:val="006D0F8E"/>
    <w:rsid w:val="006D1BFF"/>
    <w:rsid w:val="006E2C98"/>
    <w:rsid w:val="006F26AD"/>
    <w:rsid w:val="00712574"/>
    <w:rsid w:val="00745676"/>
    <w:rsid w:val="007516C1"/>
    <w:rsid w:val="00776067"/>
    <w:rsid w:val="007C2292"/>
    <w:rsid w:val="008100F7"/>
    <w:rsid w:val="008366E9"/>
    <w:rsid w:val="008B1364"/>
    <w:rsid w:val="008C07D7"/>
    <w:rsid w:val="0091262A"/>
    <w:rsid w:val="009216DA"/>
    <w:rsid w:val="00937F22"/>
    <w:rsid w:val="009421BA"/>
    <w:rsid w:val="0096676A"/>
    <w:rsid w:val="009A51EA"/>
    <w:rsid w:val="009D529B"/>
    <w:rsid w:val="00A15BD4"/>
    <w:rsid w:val="00A876F5"/>
    <w:rsid w:val="00AE04F9"/>
    <w:rsid w:val="00B43C27"/>
    <w:rsid w:val="00B46F32"/>
    <w:rsid w:val="00B771CB"/>
    <w:rsid w:val="00BC59A6"/>
    <w:rsid w:val="00C94A70"/>
    <w:rsid w:val="00CD413A"/>
    <w:rsid w:val="00CE2896"/>
    <w:rsid w:val="00D23659"/>
    <w:rsid w:val="00D23862"/>
    <w:rsid w:val="00D971DA"/>
    <w:rsid w:val="00DA6BB3"/>
    <w:rsid w:val="00DD4EA5"/>
    <w:rsid w:val="00E14DC9"/>
    <w:rsid w:val="00E5389B"/>
    <w:rsid w:val="00E90C7E"/>
    <w:rsid w:val="00E92F3F"/>
    <w:rsid w:val="00EB4ACA"/>
    <w:rsid w:val="00F27791"/>
    <w:rsid w:val="00F76999"/>
    <w:rsid w:val="00FD0493"/>
    <w:rsid w:val="00FD5A16"/>
    <w:rsid w:val="00FD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"/>
    <w:basedOn w:val="a"/>
    <w:link w:val="af8"/>
    <w:uiPriority w:val="1"/>
    <w:qFormat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List Paragraph"/>
    <w:basedOn w:val="a"/>
    <w:uiPriority w:val="1"/>
    <w:qFormat/>
    <w:pPr>
      <w:ind w:left="720"/>
      <w:contextualSpacing/>
    </w:pPr>
  </w:style>
  <w:style w:type="table" w:styleId="af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fc">
    <w:name w:val="Hyperlink"/>
    <w:basedOn w:val="a0"/>
    <w:uiPriority w:val="99"/>
    <w:unhideWhenUsed/>
    <w:rPr>
      <w:color w:val="0000FF" w:themeColor="hyperlink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9D529B"/>
  </w:style>
  <w:style w:type="paragraph" w:customStyle="1" w:styleId="TableParagraph">
    <w:name w:val="Table Paragraph"/>
    <w:basedOn w:val="a"/>
    <w:uiPriority w:val="1"/>
    <w:qFormat/>
    <w:rsid w:val="009D529B"/>
    <w:pPr>
      <w:widowControl w:val="0"/>
      <w:autoSpaceDE w:val="0"/>
      <w:autoSpaceDN w:val="0"/>
      <w:adjustRightInd w:val="0"/>
      <w:ind w:left="99"/>
    </w:pPr>
  </w:style>
  <w:style w:type="paragraph" w:customStyle="1" w:styleId="Default">
    <w:name w:val="Default"/>
    <w:rsid w:val="00776067"/>
    <w:pPr>
      <w:autoSpaceDE w:val="0"/>
      <w:autoSpaceDN w:val="0"/>
      <w:adjustRightInd w:val="0"/>
      <w:spacing w:after="0" w:line="240" w:lineRule="auto"/>
    </w:pPr>
    <w:rPr>
      <w:rFonts w:ascii="Textbook New" w:hAnsi="Textbook New" w:cs="Textbook New"/>
      <w:color w:val="000000"/>
      <w:sz w:val="24"/>
      <w:szCs w:val="24"/>
    </w:rPr>
  </w:style>
  <w:style w:type="paragraph" w:customStyle="1" w:styleId="Pa11">
    <w:name w:val="Pa11"/>
    <w:basedOn w:val="Default"/>
    <w:next w:val="Default"/>
    <w:uiPriority w:val="99"/>
    <w:rsid w:val="00776067"/>
    <w:pPr>
      <w:spacing w:line="201" w:lineRule="atLeast"/>
    </w:pPr>
    <w:rPr>
      <w:rFonts w:cs="Times New Roman"/>
      <w:color w:val="auto"/>
    </w:rPr>
  </w:style>
  <w:style w:type="paragraph" w:customStyle="1" w:styleId="Pa12">
    <w:name w:val="Pa12"/>
    <w:basedOn w:val="Default"/>
    <w:next w:val="Default"/>
    <w:uiPriority w:val="99"/>
    <w:rsid w:val="00776067"/>
    <w:pPr>
      <w:spacing w:line="221" w:lineRule="atLeast"/>
    </w:pPr>
    <w:rPr>
      <w:rFonts w:cs="Times New Roman"/>
      <w:color w:val="auto"/>
    </w:rPr>
  </w:style>
  <w:style w:type="paragraph" w:customStyle="1" w:styleId="Pa13">
    <w:name w:val="Pa13"/>
    <w:basedOn w:val="Default"/>
    <w:next w:val="Default"/>
    <w:uiPriority w:val="99"/>
    <w:rsid w:val="00776067"/>
    <w:pPr>
      <w:spacing w:line="221" w:lineRule="atLeast"/>
    </w:pPr>
    <w:rPr>
      <w:rFonts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"/>
    <w:basedOn w:val="a"/>
    <w:link w:val="af8"/>
    <w:uiPriority w:val="1"/>
    <w:qFormat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List Paragraph"/>
    <w:basedOn w:val="a"/>
    <w:uiPriority w:val="1"/>
    <w:qFormat/>
    <w:pPr>
      <w:ind w:left="720"/>
      <w:contextualSpacing/>
    </w:pPr>
  </w:style>
  <w:style w:type="table" w:styleId="af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fc">
    <w:name w:val="Hyperlink"/>
    <w:basedOn w:val="a0"/>
    <w:uiPriority w:val="99"/>
    <w:unhideWhenUsed/>
    <w:rPr>
      <w:color w:val="0000FF" w:themeColor="hyperlink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9D529B"/>
  </w:style>
  <w:style w:type="paragraph" w:customStyle="1" w:styleId="TableParagraph">
    <w:name w:val="Table Paragraph"/>
    <w:basedOn w:val="a"/>
    <w:uiPriority w:val="1"/>
    <w:qFormat/>
    <w:rsid w:val="009D529B"/>
    <w:pPr>
      <w:widowControl w:val="0"/>
      <w:autoSpaceDE w:val="0"/>
      <w:autoSpaceDN w:val="0"/>
      <w:adjustRightInd w:val="0"/>
      <w:ind w:left="99"/>
    </w:pPr>
  </w:style>
  <w:style w:type="paragraph" w:customStyle="1" w:styleId="Default">
    <w:name w:val="Default"/>
    <w:rsid w:val="00776067"/>
    <w:pPr>
      <w:autoSpaceDE w:val="0"/>
      <w:autoSpaceDN w:val="0"/>
      <w:adjustRightInd w:val="0"/>
      <w:spacing w:after="0" w:line="240" w:lineRule="auto"/>
    </w:pPr>
    <w:rPr>
      <w:rFonts w:ascii="Textbook New" w:hAnsi="Textbook New" w:cs="Textbook New"/>
      <w:color w:val="000000"/>
      <w:sz w:val="24"/>
      <w:szCs w:val="24"/>
    </w:rPr>
  </w:style>
  <w:style w:type="paragraph" w:customStyle="1" w:styleId="Pa11">
    <w:name w:val="Pa11"/>
    <w:basedOn w:val="Default"/>
    <w:next w:val="Default"/>
    <w:uiPriority w:val="99"/>
    <w:rsid w:val="00776067"/>
    <w:pPr>
      <w:spacing w:line="201" w:lineRule="atLeast"/>
    </w:pPr>
    <w:rPr>
      <w:rFonts w:cs="Times New Roman"/>
      <w:color w:val="auto"/>
    </w:rPr>
  </w:style>
  <w:style w:type="paragraph" w:customStyle="1" w:styleId="Pa12">
    <w:name w:val="Pa12"/>
    <w:basedOn w:val="Default"/>
    <w:next w:val="Default"/>
    <w:uiPriority w:val="99"/>
    <w:rsid w:val="00776067"/>
    <w:pPr>
      <w:spacing w:line="221" w:lineRule="atLeast"/>
    </w:pPr>
    <w:rPr>
      <w:rFonts w:cs="Times New Roman"/>
      <w:color w:val="auto"/>
    </w:rPr>
  </w:style>
  <w:style w:type="paragraph" w:customStyle="1" w:styleId="Pa13">
    <w:name w:val="Pa13"/>
    <w:basedOn w:val="Default"/>
    <w:next w:val="Default"/>
    <w:uiPriority w:val="99"/>
    <w:rsid w:val="00776067"/>
    <w:pPr>
      <w:spacing w:line="221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blockly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6</Pages>
  <Words>1868</Words>
  <Characters>10649</Characters>
  <Application>Microsoft Office Word</Application>
  <DocSecurity>0</DocSecurity>
  <Lines>88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24</vt:i4>
      </vt:variant>
    </vt:vector>
  </HeadingPairs>
  <TitlesOfParts>
    <vt:vector size="25" baseType="lpstr">
      <vt:lpstr/>
      <vt:lpstr>Программа внеурочной деятельности посвящена обучению школьников началам программ</vt:lpstr>
      <vt:lpstr>Занятия курса направлены на развитие мышления, логики, творческого потенциала уч</vt:lpstr>
      <vt:lpstr>Цель и задачи обучения</vt:lpstr>
      <vt:lpstr>Целью изучения программы внеурочной деятельности общеинтеллектуального направлен</vt:lpstr>
      <vt:lpstr>Для достижения поставленной цели необходимо решение следующих задач:</vt:lpstr>
      <vt:lpstr>• создание условий для развития интеллектуальных и творческих способностей учащи</vt:lpstr>
      <vt:lpstr>• формирование информационной и алгоритмической культуры;</vt:lpstr>
      <vt:lpstr>• развитие алгоритмического мышления, необходимого для профессиональной деятельн</vt:lpstr>
      <vt:lpstr>• развитие умений составить и записать алгоритм;</vt:lpstr>
      <vt:lpstr>• формирование умений формализации и структурирования информации, умения выбират</vt:lpstr>
      <vt:lpstr>• овладение важнейшими общеучебными умениями и универсальными учебными действиям</vt:lpstr>
      <vt:lpstr>Технологии, используемые в образовательном процессе:</vt:lpstr>
      <vt:lpstr>• Технологии традиционного обучения для освоения минимума содержания образования</vt:lpstr>
      <vt:lpstr>• Технологии компьютерных практикумов.</vt:lpstr>
      <vt:lpstr>• Технологии реализации межпредметных связей в образовательном процессе.</vt:lpstr>
      <vt:lpstr>• Технологии дифференцированного обучения для освоения учебного материала обучаю</vt:lpstr>
      <vt:lpstr>• Технология проблемного обучения с целью развития творческих способностей обуча</vt:lpstr>
      <vt:lpstr>• Личностно-ориентированные технологии обучения, способ организации обучения, в </vt:lpstr>
      <vt:lpstr>• Информационно-коммуникационные технологии.</vt:lpstr>
      <vt:lpstr>• Технология коллективных методов обучения (работа в парах постоянного и сменног</vt:lpstr>
      <vt:lpstr>Место курса в учебном плане</vt:lpstr>
      <vt:lpstr>Рабочая программа рассчитана на 34 учебные недели, 1 час в неделю, общее количес</vt:lpstr>
      <vt:lpstr/>
      <vt:lpstr>Планируемые результаты освоения программы</vt:lpstr>
    </vt:vector>
  </TitlesOfParts>
  <Company/>
  <LinksUpToDate>false</LinksUpToDate>
  <CharactersWithSpaces>12493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Вероня</dc:creator>
  <cp:lastModifiedBy>Верхогляд</cp:lastModifiedBy>
  <cp:revision>5</cp:revision>
  <dcterms:created xsi:type="dcterms:W3CDTF">2022-11-01T10:21:00Z</dcterms:created>
  <dcterms:modified xsi:type="dcterms:W3CDTF">2022-11-18T06:32:00Z</dcterms:modified>
</cp:coreProperties>
</file>