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6F" w:rsidRDefault="007A2D6F" w:rsidP="005F1DFC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firstLine="0"/>
        <w:rPr>
          <w:b/>
          <w:bCs/>
          <w:lang w:eastAsia="en-US"/>
        </w:rPr>
      </w:pPr>
    </w:p>
    <w:p w:rsidR="007A2D6F" w:rsidRDefault="008B1F36" w:rsidP="008B1F36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firstLine="0"/>
        <w:jc w:val="right"/>
        <w:rPr>
          <w:b/>
          <w:bCs/>
          <w:lang w:eastAsia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19959604">
            <wp:extent cx="1737360" cy="106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D6F" w:rsidRDefault="007A2D6F" w:rsidP="005F1DFC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firstLine="0"/>
        <w:rPr>
          <w:b/>
          <w:bCs/>
          <w:lang w:eastAsia="en-US"/>
        </w:rPr>
      </w:pPr>
    </w:p>
    <w:p w:rsidR="007A2D6F" w:rsidRPr="007A2D6F" w:rsidRDefault="007A2D6F" w:rsidP="005F1DFC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firstLine="0"/>
        <w:rPr>
          <w:b/>
          <w:bCs/>
          <w:lang w:eastAsia="en-US"/>
        </w:rPr>
      </w:pPr>
    </w:p>
    <w:p w:rsidR="005F1DFC" w:rsidRPr="007A2D6F" w:rsidRDefault="005F1DFC" w:rsidP="007A2D6F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line="360" w:lineRule="auto"/>
        <w:ind w:firstLine="0"/>
        <w:jc w:val="center"/>
        <w:rPr>
          <w:b/>
          <w:bCs/>
          <w:lang w:eastAsia="en-US"/>
        </w:rPr>
      </w:pPr>
      <w:r w:rsidRPr="007A2D6F">
        <w:rPr>
          <w:b/>
          <w:bCs/>
          <w:lang w:eastAsia="en-US"/>
        </w:rPr>
        <w:t xml:space="preserve">Планируемые результаты освоения курса внеурочной деятельности  </w:t>
      </w:r>
      <w:r w:rsidR="007A2D6F">
        <w:rPr>
          <w:b/>
          <w:bCs/>
          <w:lang w:eastAsia="en-US"/>
        </w:rPr>
        <w:t>«</w:t>
      </w:r>
      <w:proofErr w:type="spellStart"/>
      <w:r w:rsidR="007A2D6F">
        <w:rPr>
          <w:b/>
          <w:bCs/>
          <w:lang w:eastAsia="en-US"/>
        </w:rPr>
        <w:t>Здоровячок</w:t>
      </w:r>
      <w:proofErr w:type="spellEnd"/>
      <w:r w:rsidR="007A2D6F">
        <w:rPr>
          <w:b/>
          <w:bCs/>
          <w:lang w:eastAsia="en-US"/>
        </w:rPr>
        <w:t>» в 3 классе</w:t>
      </w:r>
    </w:p>
    <w:p w:rsidR="005F1DFC" w:rsidRPr="007A2D6F" w:rsidRDefault="005F1DFC" w:rsidP="005F1DFC">
      <w:pPr>
        <w:pStyle w:val="a7"/>
        <w:spacing w:after="0" w:line="240" w:lineRule="auto"/>
        <w:ind w:left="66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6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5F1DFC" w:rsidRPr="007A2D6F" w:rsidRDefault="005F1DFC" w:rsidP="005F1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6F">
        <w:rPr>
          <w:rFonts w:ascii="Times New Roman" w:hAnsi="Times New Roman" w:cs="Times New Roman"/>
          <w:b/>
          <w:sz w:val="24"/>
          <w:szCs w:val="24"/>
        </w:rPr>
        <w:t xml:space="preserve">     У </w:t>
      </w:r>
      <w:proofErr w:type="gramStart"/>
      <w:r w:rsidRPr="007A2D6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A2D6F">
        <w:rPr>
          <w:rFonts w:ascii="Times New Roman" w:hAnsi="Times New Roman" w:cs="Times New Roman"/>
          <w:b/>
          <w:sz w:val="24"/>
          <w:szCs w:val="24"/>
        </w:rPr>
        <w:t xml:space="preserve"> будут сформированы</w:t>
      </w:r>
    </w:p>
    <w:p w:rsidR="005F1DFC" w:rsidRPr="007A2D6F" w:rsidRDefault="005F1DFC" w:rsidP="005F1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6F">
        <w:rPr>
          <w:rFonts w:ascii="Times New Roman" w:hAnsi="Times New Roman" w:cs="Times New Roman"/>
          <w:sz w:val="24"/>
          <w:szCs w:val="24"/>
        </w:rPr>
        <w:t xml:space="preserve">         *Понятия: здоровье, здоровый образ жизни.</w:t>
      </w:r>
    </w:p>
    <w:p w:rsidR="005F1DFC" w:rsidRPr="007A2D6F" w:rsidRDefault="005F1DFC" w:rsidP="005F1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6F">
        <w:rPr>
          <w:rFonts w:ascii="Times New Roman" w:hAnsi="Times New Roman" w:cs="Times New Roman"/>
          <w:sz w:val="24"/>
          <w:szCs w:val="24"/>
        </w:rPr>
        <w:t xml:space="preserve">         *Сознательное отношение к собственному здоровью во всех его проявлениях.</w:t>
      </w:r>
    </w:p>
    <w:p w:rsidR="005F1DFC" w:rsidRPr="007A2D6F" w:rsidRDefault="005F1DFC" w:rsidP="005F1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6F">
        <w:rPr>
          <w:rFonts w:ascii="Times New Roman" w:hAnsi="Times New Roman" w:cs="Times New Roman"/>
          <w:sz w:val="24"/>
          <w:szCs w:val="24"/>
        </w:rPr>
        <w:t xml:space="preserve">         *Способность к самооценке </w:t>
      </w:r>
    </w:p>
    <w:p w:rsidR="005F1DFC" w:rsidRPr="007A2D6F" w:rsidRDefault="005F1DFC" w:rsidP="005F1D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A2D6F"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 для формирования.</w:t>
      </w:r>
      <w:proofErr w:type="gramEnd"/>
    </w:p>
    <w:p w:rsidR="005F1DFC" w:rsidRPr="007A2D6F" w:rsidRDefault="005F1DFC" w:rsidP="005F1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D6F">
        <w:rPr>
          <w:rFonts w:ascii="Times New Roman" w:hAnsi="Times New Roman" w:cs="Times New Roman"/>
          <w:i/>
          <w:sz w:val="24"/>
          <w:szCs w:val="24"/>
        </w:rPr>
        <w:t xml:space="preserve">         *Положительной мотивации и познавательного интереса  к занятиям по программе     «Здоровячок».</w:t>
      </w:r>
    </w:p>
    <w:p w:rsidR="005F1DFC" w:rsidRPr="007A2D6F" w:rsidRDefault="005F1DFC" w:rsidP="005F1D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D6F">
        <w:rPr>
          <w:rFonts w:ascii="Times New Roman" w:hAnsi="Times New Roman" w:cs="Times New Roman"/>
          <w:i/>
          <w:sz w:val="24"/>
          <w:szCs w:val="24"/>
        </w:rPr>
        <w:t xml:space="preserve">         *Самостоятельности  и личной ответственности за свои поступки и поведение,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установки  на ведение здорового образа жизни. </w:t>
      </w:r>
    </w:p>
    <w:p w:rsidR="005F1DFC" w:rsidRPr="007A2D6F" w:rsidRDefault="005F1DFC" w:rsidP="005F1DFC">
      <w:pPr>
        <w:pStyle w:val="a7"/>
        <w:spacing w:after="0" w:line="240" w:lineRule="auto"/>
        <w:ind w:left="66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6F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</w:p>
    <w:p w:rsidR="005F1DFC" w:rsidRPr="007A2D6F" w:rsidRDefault="005F1DFC" w:rsidP="005F1DFC">
      <w:pPr>
        <w:pStyle w:val="a7"/>
        <w:spacing w:after="0" w:line="240" w:lineRule="auto"/>
        <w:ind w:left="66" w:firstLine="8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D6F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5F1DFC" w:rsidRPr="007A2D6F" w:rsidRDefault="005F1DFC" w:rsidP="005F1DF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b/>
          <w:sz w:val="24"/>
          <w:szCs w:val="24"/>
        </w:rPr>
        <w:t>Обучающиеся научатся</w:t>
      </w:r>
      <w:r w:rsidRPr="007A2D6F">
        <w:rPr>
          <w:rFonts w:ascii="Times New Roman" w:hAnsi="Times New Roman"/>
          <w:sz w:val="24"/>
          <w:szCs w:val="24"/>
        </w:rPr>
        <w:t>:</w:t>
      </w:r>
    </w:p>
    <w:p w:rsidR="005F1DFC" w:rsidRPr="007A2D6F" w:rsidRDefault="005F1DFC" w:rsidP="005F1DF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Понимать и принимать задачу занятия, сформулированную учителем;</w:t>
      </w:r>
    </w:p>
    <w:p w:rsidR="005F1DFC" w:rsidRPr="007A2D6F" w:rsidRDefault="005F1DFC" w:rsidP="005F1DF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Планировать своё небольшое по объему высказывание (подумать, что сказать в начале, а что – потом);</w:t>
      </w:r>
    </w:p>
    <w:p w:rsidR="005F1DFC" w:rsidRPr="007A2D6F" w:rsidRDefault="005F1DFC" w:rsidP="005F1DF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 xml:space="preserve">Уметь высказывать своё предложение на основе работы с иллюстрацией, схемой, картиной; </w:t>
      </w:r>
    </w:p>
    <w:p w:rsidR="005F1DFC" w:rsidRPr="007A2D6F" w:rsidRDefault="005F1DFC" w:rsidP="005F1DF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7A2D6F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gramStart"/>
      <w:r w:rsidRPr="007A2D6F">
        <w:rPr>
          <w:rFonts w:ascii="Times New Roman" w:hAnsi="Times New Roman"/>
          <w:b/>
          <w:i/>
          <w:sz w:val="24"/>
          <w:szCs w:val="24"/>
        </w:rPr>
        <w:t>Обучающиеся</w:t>
      </w:r>
      <w:proofErr w:type="gramEnd"/>
      <w:r w:rsidRPr="007A2D6F">
        <w:rPr>
          <w:rFonts w:ascii="Times New Roman" w:hAnsi="Times New Roman"/>
          <w:b/>
          <w:i/>
          <w:sz w:val="24"/>
          <w:szCs w:val="24"/>
        </w:rPr>
        <w:t xml:space="preserve"> получат возможность научиться:</w:t>
      </w:r>
    </w:p>
    <w:p w:rsidR="005F1DFC" w:rsidRPr="007A2D6F" w:rsidRDefault="005F1DFC" w:rsidP="005F1DF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Уметь устанавливать причинно-следственные связи;</w:t>
      </w:r>
    </w:p>
    <w:p w:rsidR="005F1DFC" w:rsidRPr="007A2D6F" w:rsidRDefault="005F1DFC" w:rsidP="005F1DF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Уметь давать эмоциональную оценку деятельности своих одноклассников, их поступкам</w:t>
      </w:r>
      <w:r w:rsidRPr="007A2D6F">
        <w:rPr>
          <w:rFonts w:ascii="Times New Roman" w:hAnsi="Times New Roman"/>
          <w:sz w:val="24"/>
          <w:szCs w:val="24"/>
        </w:rPr>
        <w:t>.</w:t>
      </w:r>
    </w:p>
    <w:p w:rsidR="005F1DFC" w:rsidRPr="007A2D6F" w:rsidRDefault="005F1DFC" w:rsidP="005F1DFC">
      <w:pPr>
        <w:pStyle w:val="a3"/>
        <w:ind w:left="460" w:hanging="360"/>
        <w:jc w:val="both"/>
        <w:rPr>
          <w:rFonts w:ascii="Times New Roman" w:hAnsi="Times New Roman"/>
          <w:b/>
          <w:i/>
          <w:sz w:val="24"/>
          <w:szCs w:val="24"/>
        </w:rPr>
      </w:pPr>
      <w:r w:rsidRPr="007A2D6F">
        <w:rPr>
          <w:rFonts w:ascii="Times New Roman" w:hAnsi="Times New Roman"/>
          <w:b/>
          <w:i/>
          <w:sz w:val="24"/>
          <w:szCs w:val="24"/>
        </w:rPr>
        <w:t>2. Познавательные УУД:</w:t>
      </w:r>
    </w:p>
    <w:p w:rsidR="005F1DFC" w:rsidRPr="007A2D6F" w:rsidRDefault="005F1DFC" w:rsidP="005F1DFC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A2D6F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5F1DFC" w:rsidRPr="007A2D6F" w:rsidRDefault="005F1DFC" w:rsidP="005F1DFC">
      <w:pPr>
        <w:pStyle w:val="a3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Делать предварительный отбор источников информации;</w:t>
      </w:r>
    </w:p>
    <w:p w:rsidR="005F1DFC" w:rsidRPr="007A2D6F" w:rsidRDefault="005F1DFC" w:rsidP="005F1DFC">
      <w:pPr>
        <w:pStyle w:val="a3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 xml:space="preserve">Добывать новые знания, находить </w:t>
      </w:r>
      <w:proofErr w:type="gramStart"/>
      <w:r w:rsidRPr="007A2D6F">
        <w:rPr>
          <w:rFonts w:ascii="Times New Roman" w:hAnsi="Times New Roman"/>
          <w:sz w:val="24"/>
          <w:szCs w:val="24"/>
        </w:rPr>
        <w:t>ответы</w:t>
      </w:r>
      <w:proofErr w:type="gramEnd"/>
      <w:r w:rsidRPr="007A2D6F">
        <w:rPr>
          <w:rFonts w:ascii="Times New Roman" w:hAnsi="Times New Roman"/>
          <w:sz w:val="24"/>
          <w:szCs w:val="24"/>
        </w:rPr>
        <w:t xml:space="preserve"> на вопросы используя свой жизненный опыт и информацию полученную на занятии;</w:t>
      </w:r>
    </w:p>
    <w:p w:rsidR="005F1DFC" w:rsidRPr="007A2D6F" w:rsidRDefault="005F1DFC" w:rsidP="005F1DFC">
      <w:pPr>
        <w:pStyle w:val="a3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5F1DFC" w:rsidRPr="007A2D6F" w:rsidRDefault="005F1DFC" w:rsidP="005F1DF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 xml:space="preserve">     </w:t>
      </w:r>
      <w:r w:rsidRPr="007A2D6F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gramStart"/>
      <w:r w:rsidRPr="007A2D6F">
        <w:rPr>
          <w:rFonts w:ascii="Times New Roman" w:hAnsi="Times New Roman"/>
          <w:b/>
          <w:i/>
          <w:sz w:val="24"/>
          <w:szCs w:val="24"/>
        </w:rPr>
        <w:t>Обучающиеся</w:t>
      </w:r>
      <w:proofErr w:type="gramEnd"/>
      <w:r w:rsidRPr="007A2D6F">
        <w:rPr>
          <w:rFonts w:ascii="Times New Roman" w:hAnsi="Times New Roman"/>
          <w:b/>
          <w:i/>
          <w:sz w:val="24"/>
          <w:szCs w:val="24"/>
        </w:rPr>
        <w:t xml:space="preserve"> получат возможность научиться:</w:t>
      </w:r>
    </w:p>
    <w:p w:rsidR="005F1DFC" w:rsidRPr="007A2D6F" w:rsidRDefault="005F1DFC" w:rsidP="005F1DFC">
      <w:pPr>
        <w:pStyle w:val="a3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Проводить сравнения и классификацию познавательных объектов по заданным критериям;</w:t>
      </w:r>
    </w:p>
    <w:p w:rsidR="005F1DFC" w:rsidRPr="007A2D6F" w:rsidRDefault="005F1DFC" w:rsidP="005F1DFC">
      <w:pPr>
        <w:pStyle w:val="a3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Располагать культурные события и явления на шкале относительно времени</w:t>
      </w:r>
      <w:r w:rsidRPr="007A2D6F">
        <w:rPr>
          <w:rFonts w:ascii="Times New Roman" w:hAnsi="Times New Roman"/>
          <w:sz w:val="24"/>
          <w:szCs w:val="24"/>
        </w:rPr>
        <w:t xml:space="preserve">. </w:t>
      </w:r>
    </w:p>
    <w:p w:rsidR="005F1DFC" w:rsidRPr="007A2D6F" w:rsidRDefault="005F1DFC" w:rsidP="005F1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b/>
          <w:i/>
          <w:sz w:val="24"/>
          <w:szCs w:val="24"/>
        </w:rPr>
        <w:t>3. Коммуникативные УУД</w:t>
      </w:r>
      <w:r w:rsidRPr="007A2D6F">
        <w:rPr>
          <w:rFonts w:ascii="Times New Roman" w:hAnsi="Times New Roman"/>
          <w:i/>
          <w:sz w:val="24"/>
          <w:szCs w:val="24"/>
        </w:rPr>
        <w:t>:</w:t>
      </w:r>
    </w:p>
    <w:p w:rsidR="005F1DFC" w:rsidRPr="007A2D6F" w:rsidRDefault="005F1DFC" w:rsidP="005F1DFC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A2D6F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5F1DFC" w:rsidRPr="007A2D6F" w:rsidRDefault="005F1DFC" w:rsidP="005F1DFC">
      <w:pPr>
        <w:pStyle w:val="a3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Включатся в диалог со сверстниками и учителем;</w:t>
      </w:r>
    </w:p>
    <w:p w:rsidR="005F1DFC" w:rsidRPr="007A2D6F" w:rsidRDefault="005F1DFC" w:rsidP="005F1DFC">
      <w:pPr>
        <w:pStyle w:val="a3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Формулировать ответы на вопросы;</w:t>
      </w:r>
    </w:p>
    <w:p w:rsidR="005F1DFC" w:rsidRPr="007A2D6F" w:rsidRDefault="005F1DFC" w:rsidP="005F1DFC">
      <w:pPr>
        <w:pStyle w:val="a3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Слушать партнера по общению (деятельности), не перебивать, не обрывать на полуслове, вникать в смысл того, что говорит собеседник;</w:t>
      </w:r>
    </w:p>
    <w:p w:rsidR="005F1DFC" w:rsidRPr="007A2D6F" w:rsidRDefault="005F1DFC" w:rsidP="005F1DFC">
      <w:pPr>
        <w:pStyle w:val="a3"/>
        <w:ind w:left="1080"/>
        <w:rPr>
          <w:rFonts w:ascii="Times New Roman" w:hAnsi="Times New Roman"/>
          <w:b/>
          <w:i/>
          <w:sz w:val="24"/>
          <w:szCs w:val="24"/>
        </w:rPr>
      </w:pPr>
    </w:p>
    <w:p w:rsidR="005F1DFC" w:rsidRPr="007A2D6F" w:rsidRDefault="005F1DFC" w:rsidP="005F1DF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7A2D6F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gramStart"/>
      <w:r w:rsidRPr="007A2D6F">
        <w:rPr>
          <w:rFonts w:ascii="Times New Roman" w:hAnsi="Times New Roman"/>
          <w:b/>
          <w:i/>
          <w:sz w:val="24"/>
          <w:szCs w:val="24"/>
        </w:rPr>
        <w:t>Обучающиеся</w:t>
      </w:r>
      <w:proofErr w:type="gramEnd"/>
      <w:r w:rsidRPr="007A2D6F">
        <w:rPr>
          <w:rFonts w:ascii="Times New Roman" w:hAnsi="Times New Roman"/>
          <w:b/>
          <w:i/>
          <w:sz w:val="24"/>
          <w:szCs w:val="24"/>
        </w:rPr>
        <w:t xml:space="preserve"> получат возможность научиться:       </w:t>
      </w:r>
    </w:p>
    <w:p w:rsidR="005F1DFC" w:rsidRPr="007A2D6F" w:rsidRDefault="005F1DFC" w:rsidP="005F1DFC">
      <w:pPr>
        <w:pStyle w:val="a3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lastRenderedPageBreak/>
        <w:t>Договариваться и приходить к общему решению;</w:t>
      </w:r>
    </w:p>
    <w:p w:rsidR="005F1DFC" w:rsidRPr="007A2D6F" w:rsidRDefault="005F1DFC" w:rsidP="005F1DFC">
      <w:pPr>
        <w:pStyle w:val="a3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Излагать свое мнение и аргументировать свою точку зрения;</w:t>
      </w:r>
    </w:p>
    <w:p w:rsidR="005F1DFC" w:rsidRPr="007A2D6F" w:rsidRDefault="005F1DFC" w:rsidP="005F1DFC">
      <w:pPr>
        <w:pStyle w:val="a3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Признавать свои ошибки, озвучивать их, соглашаться, если на ошибки указывают другие</w:t>
      </w:r>
      <w:r w:rsidRPr="007A2D6F">
        <w:rPr>
          <w:rFonts w:ascii="Times New Roman" w:hAnsi="Times New Roman"/>
          <w:sz w:val="24"/>
          <w:szCs w:val="24"/>
        </w:rPr>
        <w:t>.</w:t>
      </w:r>
    </w:p>
    <w:p w:rsidR="005F1DFC" w:rsidRPr="007A2D6F" w:rsidRDefault="005F1DFC" w:rsidP="005F1DFC">
      <w:pPr>
        <w:pStyle w:val="a3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7A2D6F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5F1DFC" w:rsidRPr="007A2D6F" w:rsidRDefault="005F1DFC" w:rsidP="005F1DFC">
      <w:pPr>
        <w:pStyle w:val="a3"/>
        <w:ind w:left="709"/>
        <w:rPr>
          <w:rFonts w:ascii="Times New Roman" w:hAnsi="Times New Roman"/>
          <w:b/>
          <w:i/>
          <w:sz w:val="24"/>
          <w:szCs w:val="24"/>
        </w:rPr>
      </w:pPr>
      <w:r w:rsidRPr="007A2D6F">
        <w:rPr>
          <w:rFonts w:ascii="Times New Roman" w:hAnsi="Times New Roman"/>
          <w:b/>
          <w:i/>
          <w:sz w:val="24"/>
          <w:szCs w:val="24"/>
        </w:rPr>
        <w:t>Обучающиеся научатся:</w:t>
      </w:r>
    </w:p>
    <w:p w:rsidR="005F1DFC" w:rsidRPr="007A2D6F" w:rsidRDefault="005F1DFC" w:rsidP="005F1DFC">
      <w:pPr>
        <w:pStyle w:val="a3"/>
        <w:numPr>
          <w:ilvl w:val="0"/>
          <w:numId w:val="31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выполнять основные правила личной гигиены, касающиеся профилактики вирусных заболеваний, передающихся воздушно-капельным путем;</w:t>
      </w:r>
    </w:p>
    <w:p w:rsidR="005F1DFC" w:rsidRPr="007A2D6F" w:rsidRDefault="005F1DFC" w:rsidP="005F1DFC">
      <w:pPr>
        <w:pStyle w:val="a3"/>
        <w:numPr>
          <w:ilvl w:val="0"/>
          <w:numId w:val="31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соблюдать правила здорового образа жизни;</w:t>
      </w:r>
    </w:p>
    <w:p w:rsidR="005F1DFC" w:rsidRPr="007A2D6F" w:rsidRDefault="005F1DFC" w:rsidP="005F1DFC">
      <w:pPr>
        <w:pStyle w:val="a3"/>
        <w:numPr>
          <w:ilvl w:val="0"/>
          <w:numId w:val="31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основам рационального питания;</w:t>
      </w:r>
    </w:p>
    <w:p w:rsidR="005F1DFC" w:rsidRPr="007A2D6F" w:rsidRDefault="005F1DFC" w:rsidP="005F1DFC">
      <w:pPr>
        <w:pStyle w:val="a3"/>
        <w:numPr>
          <w:ilvl w:val="0"/>
          <w:numId w:val="31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уметь оказывать первую медицинскую помощь;</w:t>
      </w:r>
    </w:p>
    <w:p w:rsidR="005F1DFC" w:rsidRPr="007A2D6F" w:rsidRDefault="005F1DFC" w:rsidP="005F1DFC">
      <w:pPr>
        <w:pStyle w:val="a3"/>
        <w:numPr>
          <w:ilvl w:val="0"/>
          <w:numId w:val="31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способам сохранения и укрепление  здоровья;</w:t>
      </w:r>
    </w:p>
    <w:p w:rsidR="005F1DFC" w:rsidRPr="007A2D6F" w:rsidRDefault="005F1DFC" w:rsidP="005F1DFC">
      <w:pPr>
        <w:pStyle w:val="a3"/>
        <w:numPr>
          <w:ilvl w:val="0"/>
          <w:numId w:val="31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основам развития познавательной сферы;</w:t>
      </w:r>
    </w:p>
    <w:p w:rsidR="005F1DFC" w:rsidRPr="007A2D6F" w:rsidRDefault="005F1DFC" w:rsidP="005F1DFC">
      <w:pPr>
        <w:pStyle w:val="a3"/>
        <w:numPr>
          <w:ilvl w:val="0"/>
          <w:numId w:val="31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5F1DFC" w:rsidRPr="007A2D6F" w:rsidRDefault="005F1DFC" w:rsidP="005F1DFC">
      <w:pPr>
        <w:pStyle w:val="a3"/>
        <w:numPr>
          <w:ilvl w:val="0"/>
          <w:numId w:val="31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 xml:space="preserve">создавать комплексы физических упражнений для сохранения и укрепления здоровья; </w:t>
      </w:r>
    </w:p>
    <w:p w:rsidR="005F1DFC" w:rsidRPr="007A2D6F" w:rsidRDefault="005F1DFC" w:rsidP="005F1DFC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A2D6F">
        <w:rPr>
          <w:rFonts w:ascii="Times New Roman" w:hAnsi="Times New Roman"/>
          <w:b/>
          <w:i/>
          <w:sz w:val="24"/>
          <w:szCs w:val="24"/>
        </w:rPr>
        <w:t>Обучающиеся</w:t>
      </w:r>
      <w:proofErr w:type="gramEnd"/>
      <w:r w:rsidRPr="007A2D6F">
        <w:rPr>
          <w:rFonts w:ascii="Times New Roman" w:hAnsi="Times New Roman"/>
          <w:b/>
          <w:i/>
          <w:sz w:val="24"/>
          <w:szCs w:val="24"/>
        </w:rPr>
        <w:t xml:space="preserve"> получат возможность научиться: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составлять индивидуальный режим дня и соблюдать его;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самостоятельно выполнять физические упражнения для развития физических навыков;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различать “полезные” и “вредные” продукты;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использовать средства профилактики ОРЗ, ОРВИ, клещевой энцефалит;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 xml:space="preserve">определять благоприятные </w:t>
      </w:r>
      <w:proofErr w:type="gramStart"/>
      <w:r w:rsidRPr="007A2D6F">
        <w:rPr>
          <w:rFonts w:ascii="Times New Roman" w:hAnsi="Times New Roman"/>
          <w:i/>
          <w:sz w:val="24"/>
          <w:szCs w:val="24"/>
        </w:rPr>
        <w:t>факторы</w:t>
      </w:r>
      <w:proofErr w:type="gramEnd"/>
      <w:r w:rsidRPr="007A2D6F">
        <w:rPr>
          <w:rFonts w:ascii="Times New Roman" w:hAnsi="Times New Roman"/>
          <w:i/>
          <w:sz w:val="24"/>
          <w:szCs w:val="24"/>
        </w:rPr>
        <w:t xml:space="preserve"> воздействующие на здоровье; 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 xml:space="preserve">заботиться о своем здоровье; 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находить выход из ситуаций, связанных с употреблением алкоголя, наркотиков, сигарет;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применять коммуникативные и презентационные навыки;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находить выход из стрессовых ситуаций;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адекватно оценивать своё поведение в жизненных ситуациях;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отвечать за свои поступки;</w:t>
      </w:r>
    </w:p>
    <w:p w:rsidR="005F1DFC" w:rsidRPr="007A2D6F" w:rsidRDefault="005F1DFC" w:rsidP="005F1DFC">
      <w:pPr>
        <w:pStyle w:val="a3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7A2D6F">
        <w:rPr>
          <w:rFonts w:ascii="Times New Roman" w:hAnsi="Times New Roman"/>
          <w:i/>
          <w:sz w:val="24"/>
          <w:szCs w:val="24"/>
        </w:rPr>
        <w:t>отстаивать свою нравственную позицию в ситуации выбора.</w:t>
      </w:r>
    </w:p>
    <w:p w:rsidR="005F1DFC" w:rsidRPr="007A2D6F" w:rsidRDefault="005F1DFC" w:rsidP="005F1DF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A2D6F">
        <w:rPr>
          <w:rFonts w:ascii="Times New Roman" w:hAnsi="Times New Roman"/>
          <w:b/>
          <w:sz w:val="24"/>
          <w:szCs w:val="24"/>
        </w:rPr>
        <w:t>Оздоровительные результаты программы внеурочной деятельности «Здоровячок»:</w:t>
      </w:r>
    </w:p>
    <w:p w:rsidR="005F1DFC" w:rsidRPr="007A2D6F" w:rsidRDefault="005F1DFC" w:rsidP="005F1DFC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 xml:space="preserve">осознание  </w:t>
      </w:r>
      <w:proofErr w:type="gramStart"/>
      <w:r w:rsidRPr="007A2D6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A2D6F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F1DFC" w:rsidRPr="007A2D6F" w:rsidRDefault="005F1DFC" w:rsidP="005F1DFC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5F1DFC" w:rsidRPr="007A2D6F" w:rsidRDefault="005F1DFC" w:rsidP="005F1DFC">
      <w:pPr>
        <w:pStyle w:val="a7"/>
        <w:spacing w:after="0" w:line="240" w:lineRule="auto"/>
        <w:ind w:left="0" w:firstLine="8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FC" w:rsidRPr="007A2D6F" w:rsidRDefault="005F1DFC" w:rsidP="005F1DFC">
      <w:pPr>
        <w:pStyle w:val="a3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7A2D6F">
        <w:rPr>
          <w:rFonts w:ascii="Times New Roman" w:hAnsi="Times New Roman"/>
          <w:sz w:val="24"/>
          <w:szCs w:val="24"/>
        </w:rPr>
        <w:t xml:space="preserve">В результате реализации программы  внеурочной деятельности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7A2D6F">
        <w:rPr>
          <w:rFonts w:ascii="Times New Roman" w:hAnsi="Times New Roman"/>
          <w:sz w:val="24"/>
          <w:szCs w:val="24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доброту,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5F1DFC" w:rsidRPr="00F87AB6" w:rsidRDefault="005F1DFC" w:rsidP="005F1DFC">
      <w:pPr>
        <w:pStyle w:val="a5"/>
        <w:ind w:firstLine="0"/>
        <w:sectPr w:rsidR="005F1DFC" w:rsidRPr="00F87AB6" w:rsidSect="00F87AB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F1DFC" w:rsidRPr="00F87AB6" w:rsidRDefault="005F1DFC" w:rsidP="005F1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DFC" w:rsidRPr="00833E26" w:rsidRDefault="005F1DFC" w:rsidP="005F1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DFC" w:rsidRPr="007A2D6F" w:rsidRDefault="005F1DFC" w:rsidP="005F1DFC">
      <w:p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D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7A2D6F">
        <w:rPr>
          <w:rFonts w:ascii="Times New Roman" w:eastAsia="Times New Roman" w:hAnsi="Times New Roman" w:cs="Times New Roman"/>
          <w:b/>
          <w:sz w:val="24"/>
          <w:szCs w:val="24"/>
        </w:rPr>
        <w:t>3.Содержание курса внеурочной деятельности</w:t>
      </w:r>
      <w:proofErr w:type="gramStart"/>
      <w:r w:rsidRPr="007A2D6F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A2D6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37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873"/>
        <w:gridCol w:w="3580"/>
        <w:gridCol w:w="2575"/>
        <w:gridCol w:w="2551"/>
        <w:gridCol w:w="2410"/>
        <w:gridCol w:w="95"/>
        <w:gridCol w:w="25"/>
      </w:tblGrid>
      <w:tr w:rsidR="005F1DFC" w:rsidRPr="007A2D6F" w:rsidTr="007A2D6F">
        <w:trPr>
          <w:gridAfter w:val="2"/>
          <w:wAfter w:w="120" w:type="dxa"/>
          <w:trHeight w:val="530"/>
        </w:trPr>
        <w:tc>
          <w:tcPr>
            <w:tcW w:w="620" w:type="dxa"/>
            <w:vMerge w:val="restart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3" w:type="dxa"/>
            <w:vMerge w:val="restart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блок, раздел курса</w:t>
            </w:r>
          </w:p>
        </w:tc>
        <w:tc>
          <w:tcPr>
            <w:tcW w:w="3580" w:type="dxa"/>
            <w:vMerge w:val="restart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блока, раздела  внеурочной деятельности</w:t>
            </w:r>
          </w:p>
        </w:tc>
        <w:tc>
          <w:tcPr>
            <w:tcW w:w="2575" w:type="dxa"/>
            <w:vMerge w:val="restart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551" w:type="dxa"/>
            <w:vMerge w:val="restart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10" w:type="dxa"/>
            <w:vMerge w:val="restart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F1DFC" w:rsidRPr="007A2D6F" w:rsidTr="007A2D6F">
        <w:trPr>
          <w:gridAfter w:val="2"/>
          <w:wAfter w:w="120" w:type="dxa"/>
          <w:trHeight w:val="517"/>
        </w:trPr>
        <w:tc>
          <w:tcPr>
            <w:tcW w:w="620" w:type="dxa"/>
            <w:vMerge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DFC" w:rsidRPr="007A2D6F" w:rsidTr="007A2D6F">
        <w:trPr>
          <w:gridAfter w:val="2"/>
          <w:wAfter w:w="120" w:type="dxa"/>
          <w:trHeight w:val="3096"/>
        </w:trPr>
        <w:tc>
          <w:tcPr>
            <w:tcW w:w="620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Введение.  Вот мы и в школе.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1.   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«Здоровый образ жизни, что это?»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2.   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гигиена.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3.     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Мойдодыра.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Тема 4.     </w:t>
            </w:r>
            <w:r w:rsidRPr="007A2D6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«Остров здоровья»  (текущий контроль знаний  - игра)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презентаций, кукольного спектакля, выполнение рисунков к произведению Чуковского. 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берутся 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грязнули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? (игра-путе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вие) Праздник чистоты.</w:t>
            </w:r>
          </w:p>
        </w:tc>
        <w:tc>
          <w:tcPr>
            <w:tcW w:w="2551" w:type="dxa"/>
          </w:tcPr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Понимание важности здоровья для человека.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Анализ игровой ситуации, стадии мытья и вытира</w:t>
            </w:r>
            <w:r w:rsidRPr="007A2D6F">
              <w:rPr>
                <w:rFonts w:ascii="Times New Roman" w:hAnsi="Times New Roman"/>
                <w:sz w:val="24"/>
                <w:szCs w:val="24"/>
              </w:rPr>
              <w:softHyphen/>
              <w:t>ния рук, оздорови</w:t>
            </w:r>
            <w:r w:rsidRPr="007A2D6F">
              <w:rPr>
                <w:rFonts w:ascii="Times New Roman" w:hAnsi="Times New Roman"/>
                <w:sz w:val="24"/>
                <w:szCs w:val="24"/>
              </w:rPr>
              <w:softHyphen/>
              <w:t>тельная минутка. Проведение  сравнений, выбор правильного ответа.</w:t>
            </w:r>
          </w:p>
        </w:tc>
        <w:tc>
          <w:tcPr>
            <w:tcW w:w="2410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1DFC" w:rsidRPr="007A2D6F" w:rsidTr="007A2D6F">
        <w:trPr>
          <w:gridAfter w:val="2"/>
          <w:wAfter w:w="120" w:type="dxa"/>
        </w:trPr>
        <w:tc>
          <w:tcPr>
            <w:tcW w:w="620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3" w:type="dxa"/>
          </w:tcPr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    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A2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Питание и здоровье 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1.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«Смак»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2.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Правильное питание - залог физического и психологического здоровья.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3.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 Вредные микробы.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4.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здоровая пища и как её приготовить. 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 </w:t>
            </w: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5. 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«Чудесный сундучок». </w:t>
            </w: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Текущий контроль знаний – </w:t>
            </w: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КВН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Коллективная  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«Витамины наши друзья и помощники»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«Сервировка стола»,  просмотр спектакля Ю.Тувима «Овощи» Беседа: «Поговорим о 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пище» Экскурсия в столовую. Конкурс рисунков  «Кухня моей семьи» Когда человек начал пользоваться ножом и вилко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 в историю.</w:t>
            </w:r>
          </w:p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основных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представлений о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режиме</w:t>
            </w:r>
            <w:proofErr w:type="gramEnd"/>
            <w:r w:rsidRPr="007A2D6F">
              <w:rPr>
                <w:rFonts w:ascii="Times New Roman" w:hAnsi="Times New Roman"/>
                <w:sz w:val="24"/>
                <w:szCs w:val="24"/>
              </w:rPr>
              <w:t xml:space="preserve"> питания, о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значении питания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Обобщение и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систематизация знаний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о здоровой пище.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DFC" w:rsidRPr="007A2D6F" w:rsidTr="007A2D6F">
        <w:trPr>
          <w:gridAfter w:val="2"/>
          <w:wAfter w:w="120" w:type="dxa"/>
        </w:trPr>
        <w:tc>
          <w:tcPr>
            <w:tcW w:w="620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3" w:type="dxa"/>
          </w:tcPr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Моё здоровье в моих руках 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1.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 Труд и здоровье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2.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Наш мозг и его волшебные действия</w:t>
            </w: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3.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 День здоровья «Хочу остаться здоровым</w:t>
            </w: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4.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 Солнце, воздух и вода -  наши лучшие друзья</w:t>
            </w: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5.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“Как сохранять и укреплять свое здоровье”.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6.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«Природа – источник здоровья»</w:t>
            </w:r>
          </w:p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7</w:t>
            </w:r>
            <w:r w:rsidRPr="007A2D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«Моё здоровье в моих руках» Текущий контроль 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знаний-викторина</w:t>
            </w:r>
            <w:proofErr w:type="gramEnd"/>
          </w:p>
        </w:tc>
        <w:tc>
          <w:tcPr>
            <w:tcW w:w="2575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 спектакля кукольного театра.</w:t>
            </w: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«Сезонные изменения и как их принимает человек». Разучивание    комплекса физических упражнений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режима дня.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портивные мероприятия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о лекарственных растениях нашего края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Обсуждение условий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жизни,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влияющих</w:t>
            </w:r>
            <w:proofErr w:type="gramEnd"/>
            <w:r w:rsidRPr="007A2D6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поведением в ходе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проведения экскурсии.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(составление маршрута</w:t>
            </w:r>
            <w:proofErr w:type="gramEnd"/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экскурсии).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DFC" w:rsidRPr="007A2D6F" w:rsidTr="007A2D6F">
        <w:trPr>
          <w:trHeight w:val="4964"/>
        </w:trPr>
        <w:tc>
          <w:tcPr>
            <w:tcW w:w="620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3" w:type="dxa"/>
          </w:tcPr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A2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Я в школе и дома 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1.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Мой внешний вид - залог здоровья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2.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«Доброречие»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3.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 Спектакль С. Преображенский «Капризка»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4.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«Бесценный да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зрение»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Тема5.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правильной осанки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Тема6.</w:t>
            </w:r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Спасатели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,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вперёд!»Текущий контроль знаний</w:t>
            </w:r>
          </w:p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Коллективная/индивидуальная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Весёлые переменки. Беседы: </w:t>
            </w: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Зрение – это сила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Осанка – это красиво» Составление алгоритма умывания.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«Приемы проверки внимания и памяти»  Беседа: «Полезные и вредные привычки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Рассуждения об  условиях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жизни,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влияющих</w:t>
            </w:r>
            <w:proofErr w:type="gramEnd"/>
            <w:r w:rsidRPr="007A2D6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Знакомство и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личной</w:t>
            </w:r>
            <w:proofErr w:type="gramEnd"/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гигиены.</w:t>
            </w:r>
          </w:p>
        </w:tc>
        <w:tc>
          <w:tcPr>
            <w:tcW w:w="2530" w:type="dxa"/>
            <w:gridSpan w:val="3"/>
            <w:vAlign w:val="bottom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DFC" w:rsidRPr="007A2D6F" w:rsidTr="007A2D6F">
        <w:trPr>
          <w:gridAfter w:val="1"/>
          <w:wAfter w:w="25" w:type="dxa"/>
        </w:trPr>
        <w:tc>
          <w:tcPr>
            <w:tcW w:w="620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3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забыть про докторов</w:t>
            </w:r>
          </w:p>
        </w:tc>
        <w:tc>
          <w:tcPr>
            <w:tcW w:w="3580" w:type="dxa"/>
          </w:tcPr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1.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 Шарль Перро «Красная шапочка»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2.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это жизнь</w:t>
            </w: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3.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«Дальше, быстрее, выше»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4</w:t>
            </w:r>
            <w:r w:rsidRPr="007A2D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«Разговор о правильном питании» Вкусные и полезные вкусности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Текущий контроль знаний - конкурс «Разговор о правильном питании»</w:t>
            </w:r>
          </w:p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Коллективная/индивидуальная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упражнений. Практикум «Витамины нашего сада и огорода». Составление режима дня</w:t>
            </w:r>
          </w:p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подвижных  игр.    Почему полезно </w:t>
            </w:r>
            <w:r w:rsidRPr="007A2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есть рыбу.  Рыба и рыбные  блюда. Спортивные  эстафеты. 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Измерение пульса. Оказание первой помощи при порезах, ушибах, переломах. </w:t>
            </w:r>
          </w:p>
        </w:tc>
        <w:tc>
          <w:tcPr>
            <w:tcW w:w="2551" w:type="dxa"/>
            <w:vAlign w:val="bottom"/>
          </w:tcPr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условий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жизни,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влияющих</w:t>
            </w:r>
            <w:proofErr w:type="gramEnd"/>
            <w:r w:rsidRPr="007A2D6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2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7A2D6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A2D6F">
              <w:rPr>
                <w:rFonts w:ascii="Times New Roman" w:hAnsi="Times New Roman"/>
                <w:sz w:val="24"/>
                <w:szCs w:val="24"/>
              </w:rPr>
              <w:softHyphen/>
              <w:t>лиз ситуаций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bottom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DFC" w:rsidRPr="007A2D6F" w:rsidTr="007A2D6F">
        <w:trPr>
          <w:gridAfter w:val="1"/>
          <w:wAfter w:w="25" w:type="dxa"/>
        </w:trPr>
        <w:tc>
          <w:tcPr>
            <w:tcW w:w="620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73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мое ближайшее окружение</w:t>
            </w:r>
          </w:p>
        </w:tc>
        <w:tc>
          <w:tcPr>
            <w:tcW w:w="3580" w:type="dxa"/>
          </w:tcPr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1.       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2.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3.       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лучше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зло, зависть, жадность.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спектакль А.С.Пушкин «Сказка о рыбаке и рыбке»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4.        </w:t>
            </w:r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В мире 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интересного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 Текущий контроль знани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й-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Научно –практическая конференция</w:t>
            </w:r>
          </w:p>
          <w:p w:rsidR="005F1DFC" w:rsidRPr="007A2D6F" w:rsidRDefault="005F1DFC" w:rsidP="007A2D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Коллективная/индивидуальная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«Моё настроение»</w:t>
            </w:r>
          </w:p>
          <w:p w:rsidR="005F1DFC" w:rsidRPr="007A2D6F" w:rsidRDefault="005F1DFC" w:rsidP="007A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презентации: «Полезные и вредные привычки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</w:t>
            </w:r>
            <w:r w:rsidRPr="007A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«Бу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дем делать хорошо и не будем плохо»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пословиц. Ролевая игра.</w:t>
            </w:r>
          </w:p>
        </w:tc>
        <w:tc>
          <w:tcPr>
            <w:tcW w:w="2551" w:type="dxa"/>
            <w:vAlign w:val="bottom"/>
          </w:tcPr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Установление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признаков сходства и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отличия людей друг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друга.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Обсуждение проблем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,связанных с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взаимоотношениями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между людьми.</w:t>
            </w:r>
          </w:p>
        </w:tc>
        <w:tc>
          <w:tcPr>
            <w:tcW w:w="2505" w:type="dxa"/>
            <w:gridSpan w:val="2"/>
            <w:vAlign w:val="bottom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DFC" w:rsidRPr="007A2D6F" w:rsidTr="007A2D6F">
        <w:trPr>
          <w:gridAfter w:val="1"/>
          <w:wAfter w:w="25" w:type="dxa"/>
        </w:trPr>
        <w:tc>
          <w:tcPr>
            <w:tcW w:w="620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3" w:type="dxa"/>
          </w:tcPr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и стали мы на год взрослей</w:t>
            </w:r>
          </w:p>
        </w:tc>
        <w:tc>
          <w:tcPr>
            <w:tcW w:w="3580" w:type="dxa"/>
          </w:tcPr>
          <w:p w:rsidR="005F1DFC" w:rsidRPr="007A2D6F" w:rsidRDefault="005F1DFC" w:rsidP="007A2D6F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1.       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Я и опасность.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2.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аптека на службе человека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3.        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«Не зная броду, не суйся в воду»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4.        </w:t>
            </w:r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Чему мы научились и чего достигли. Итоговый контроль знани</w:t>
            </w:r>
            <w:proofErr w:type="gramStart"/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й-</w:t>
            </w:r>
            <w:proofErr w:type="gramEnd"/>
            <w:r w:rsidRPr="007A2D6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диагностика.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Коллективная/индивидуальная</w:t>
            </w:r>
          </w:p>
          <w:p w:rsidR="005F1DFC" w:rsidRPr="007A2D6F" w:rsidRDefault="005F1DFC" w:rsidP="007A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летом (просмотр видео фильма) Кукольный театр: Русская народная сказка «Репка»</w:t>
            </w:r>
          </w:p>
          <w:p w:rsidR="005F1DFC" w:rsidRPr="007A2D6F" w:rsidRDefault="005F1DFC" w:rsidP="007A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доврачебная помощь в летний период.</w:t>
            </w:r>
            <w:r w:rsidRPr="007A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 «Умеем ли мы правильно питаться» и  «Я выби</w:t>
            </w: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раю кашу»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– праздничная программа</w:t>
            </w:r>
          </w:p>
        </w:tc>
        <w:tc>
          <w:tcPr>
            <w:tcW w:w="2551" w:type="dxa"/>
            <w:vAlign w:val="bottom"/>
          </w:tcPr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сравнений,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proofErr w:type="gramEnd"/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ответа.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Работа с источниками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Обсуждение проблем,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связанных с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безопасностью в </w:t>
            </w:r>
            <w:r w:rsidRPr="007A2D6F">
              <w:rPr>
                <w:rFonts w:ascii="Times New Roman" w:hAnsi="Times New Roman"/>
                <w:sz w:val="24"/>
                <w:szCs w:val="24"/>
              </w:rPr>
              <w:lastRenderedPageBreak/>
              <w:t>своём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доме, на дороге,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водоёмах</w:t>
            </w:r>
            <w:proofErr w:type="gramEnd"/>
            <w:r w:rsidRPr="007A2D6F">
              <w:rPr>
                <w:rFonts w:ascii="Times New Roman" w:hAnsi="Times New Roman"/>
                <w:sz w:val="24"/>
                <w:szCs w:val="24"/>
              </w:rPr>
              <w:t>, при общении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с незнакомыми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людьми.</w:t>
            </w:r>
          </w:p>
          <w:p w:rsidR="005F1DFC" w:rsidRPr="007A2D6F" w:rsidRDefault="005F1DFC" w:rsidP="007A2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Моделирование опасностей </w:t>
            </w:r>
          </w:p>
        </w:tc>
        <w:tc>
          <w:tcPr>
            <w:tcW w:w="2505" w:type="dxa"/>
            <w:gridSpan w:val="2"/>
            <w:vAlign w:val="bottom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DFC" w:rsidRPr="007A2D6F" w:rsidTr="007A2D6F">
        <w:trPr>
          <w:gridAfter w:val="1"/>
          <w:wAfter w:w="25" w:type="dxa"/>
        </w:trPr>
        <w:tc>
          <w:tcPr>
            <w:tcW w:w="620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80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5F1DFC" w:rsidRPr="007A2D6F" w:rsidRDefault="005F1DFC" w:rsidP="007A2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D6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F1DFC" w:rsidRPr="007A2D6F" w:rsidRDefault="005F1DFC" w:rsidP="007A2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DFC" w:rsidRPr="007A2D6F" w:rsidRDefault="005F1DFC" w:rsidP="005F1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F1DFC" w:rsidRPr="007A2D6F" w:rsidSect="00833E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F1DFC" w:rsidRDefault="005F1DFC" w:rsidP="007A2D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2D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4.Тематическое планирование </w:t>
      </w:r>
      <w:r w:rsidR="007A2D6F">
        <w:rPr>
          <w:rFonts w:ascii="Times New Roman" w:hAnsi="Times New Roman" w:cs="Times New Roman"/>
          <w:b/>
          <w:sz w:val="24"/>
          <w:szCs w:val="24"/>
        </w:rPr>
        <w:t>3</w:t>
      </w:r>
      <w:r w:rsidRPr="007A2D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</w:t>
      </w:r>
      <w:r w:rsidR="007A2D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A2D6F">
        <w:rPr>
          <w:rFonts w:ascii="Times New Roman" w:hAnsi="Times New Roman" w:cs="Times New Roman"/>
          <w:b/>
          <w:i/>
          <w:sz w:val="24"/>
          <w:szCs w:val="24"/>
        </w:rPr>
        <w:t>«Если хочешь быть здоров»</w:t>
      </w:r>
    </w:p>
    <w:p w:rsidR="007A2D6F" w:rsidRPr="007A2D6F" w:rsidRDefault="007A2D6F" w:rsidP="007A2D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692"/>
        <w:gridCol w:w="1327"/>
      </w:tblGrid>
      <w:tr w:rsidR="005F1DFC" w:rsidRPr="007A2D6F" w:rsidTr="006E409A">
        <w:trPr>
          <w:trHeight w:val="2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A2D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A2D6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5F1DFC" w:rsidRPr="007A2D6F" w:rsidTr="006E409A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DFC" w:rsidRPr="007A2D6F" w:rsidTr="006E409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F1DFC" w:rsidRPr="007A2D6F" w:rsidTr="006E409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F1DFC" w:rsidRPr="007A2D6F" w:rsidTr="006E409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F1DFC" w:rsidRPr="007A2D6F" w:rsidTr="006E409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F1DFC" w:rsidRPr="007A2D6F" w:rsidTr="006E409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Чтоб забыть про докторов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F1DFC" w:rsidRPr="007A2D6F" w:rsidTr="006E409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F1DFC" w:rsidRPr="007A2D6F" w:rsidTr="006E409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D6F">
              <w:rPr>
                <w:rFonts w:ascii="Times New Roman" w:hAnsi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F1DFC" w:rsidRPr="007A2D6F" w:rsidTr="006E409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A2D6F" w:rsidRDefault="005F1DFC" w:rsidP="006E40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6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5F1DFC" w:rsidRPr="007A2D6F" w:rsidRDefault="005F1DFC" w:rsidP="005F1DFC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5F1DFC" w:rsidRPr="007A2D6F" w:rsidRDefault="005F1DFC" w:rsidP="005F1DFC">
      <w:pPr>
        <w:pStyle w:val="a5"/>
        <w:ind w:firstLine="284"/>
      </w:pPr>
    </w:p>
    <w:p w:rsidR="005F1DFC" w:rsidRPr="007A2D6F" w:rsidRDefault="005F1DFC" w:rsidP="005F1DF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170E02"/>
          <w:sz w:val="24"/>
          <w:szCs w:val="24"/>
        </w:rPr>
      </w:pPr>
      <w:r w:rsidRPr="007A2D6F">
        <w:rPr>
          <w:rFonts w:ascii="Times New Roman" w:hAnsi="Times New Roman" w:cs="Times New Roman"/>
          <w:b/>
          <w:bCs/>
          <w:iCs/>
          <w:color w:val="170E02"/>
          <w:sz w:val="24"/>
          <w:szCs w:val="24"/>
        </w:rPr>
        <w:t>5. Календарно – тематическое планирование</w:t>
      </w:r>
    </w:p>
    <w:p w:rsidR="005F1DFC" w:rsidRPr="007A2D6F" w:rsidRDefault="005F1DFC" w:rsidP="005F1DF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170E02"/>
          <w:sz w:val="24"/>
          <w:szCs w:val="24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2"/>
        <w:gridCol w:w="1842"/>
        <w:gridCol w:w="1134"/>
        <w:gridCol w:w="1134"/>
      </w:tblGrid>
      <w:tr w:rsidR="007A2D6F" w:rsidRPr="003E63F6" w:rsidTr="00BC3E61">
        <w:trPr>
          <w:cantSplit/>
          <w:trHeight w:val="8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E63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63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4C2C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</w:t>
            </w:r>
          </w:p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6F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A2D6F" w:rsidRPr="003E63F6" w:rsidTr="007A2D6F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638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«Здоровый образ жизни, что это?»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В гостях у Мойдодыра</w:t>
            </w:r>
          </w:p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«Остров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Игра «Смак»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 xml:space="preserve">Правильное питание </w:t>
            </w:r>
            <w:proofErr w:type="gramStart"/>
            <w:r w:rsidRPr="003E63F6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3E63F6">
              <w:rPr>
                <w:rFonts w:ascii="Times New Roman" w:hAnsi="Times New Roman"/>
                <w:sz w:val="24"/>
                <w:szCs w:val="24"/>
              </w:rPr>
              <w:t>алог физического и психологического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iCs/>
                <w:sz w:val="24"/>
                <w:szCs w:val="24"/>
              </w:rPr>
              <w:t>Вредные микробы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Что такое здоровая пища и как её приготовить</w:t>
            </w:r>
            <w:r w:rsidRPr="003E63F6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3F6">
              <w:rPr>
                <w:rFonts w:ascii="Times New Roman" w:hAnsi="Times New Roman"/>
                <w:iCs/>
                <w:sz w:val="24"/>
                <w:szCs w:val="24"/>
              </w:rPr>
              <w:t>«Чудесный сундучок»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7A2D6F" w:rsidRPr="003E63F6" w:rsidTr="007A2D6F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Труд и здоровье</w:t>
            </w:r>
          </w:p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Наш мозг и его волшебные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3818">
              <w:rPr>
                <w:rFonts w:ascii="Times New Roman" w:hAnsi="Times New Roman"/>
                <w:sz w:val="24"/>
                <w:szCs w:val="24"/>
                <w:u w:val="single"/>
              </w:rPr>
              <w:t>День здоровья</w:t>
            </w:r>
          </w:p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«Хочу остаться здоровым»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Солнце, воздух и вода наши лучшие друзья.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Беседа “Как сохранять и укреплять свое здоровье”.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Экскурсия «Природа – источник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«Моё здоровье в моих руках»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/>
                <w:b/>
                <w:i/>
                <w:sz w:val="24"/>
                <w:szCs w:val="24"/>
              </w:rPr>
              <w:t>Я в школе и 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 xml:space="preserve">Мой внешний вид </w:t>
            </w:r>
            <w:proofErr w:type="gramStart"/>
            <w:r w:rsidRPr="00C63818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C63818">
              <w:rPr>
                <w:rFonts w:ascii="Times New Roman" w:hAnsi="Times New Roman"/>
                <w:sz w:val="24"/>
                <w:szCs w:val="24"/>
              </w:rPr>
              <w:t>алог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«Доброречие»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Спектакль С. Преображнский «Капризка»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«Бесценный да</w:t>
            </w:r>
            <w:proofErr w:type="gramStart"/>
            <w:r w:rsidRPr="00C6381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C63818">
              <w:rPr>
                <w:rFonts w:ascii="Times New Roman" w:hAnsi="Times New Roman"/>
                <w:sz w:val="24"/>
                <w:szCs w:val="24"/>
              </w:rPr>
              <w:t xml:space="preserve"> зрение».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Гигиена правильной осанки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818">
              <w:rPr>
                <w:rFonts w:ascii="Times New Roman" w:hAnsi="Times New Roman"/>
                <w:sz w:val="24"/>
                <w:szCs w:val="24"/>
              </w:rPr>
              <w:t>«Спасатели</w:t>
            </w:r>
            <w:proofErr w:type="gramStart"/>
            <w:r w:rsidRPr="00C6381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63818">
              <w:rPr>
                <w:rFonts w:ascii="Times New Roman" w:hAnsi="Times New Roman"/>
                <w:sz w:val="24"/>
                <w:szCs w:val="24"/>
              </w:rPr>
              <w:t xml:space="preserve"> вперёд!»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/>
                <w:b/>
                <w:i/>
                <w:sz w:val="24"/>
                <w:szCs w:val="24"/>
              </w:rPr>
              <w:t>Чтоб забыть про докторов</w:t>
            </w:r>
            <w:r w:rsidRPr="00C6381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Шарль Перро «Красная шапочка»</w:t>
            </w:r>
          </w:p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Движение это жизнь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63F6">
              <w:rPr>
                <w:rFonts w:ascii="Times New Roman" w:hAnsi="Times New Roman"/>
                <w:sz w:val="24"/>
                <w:szCs w:val="24"/>
                <w:u w:val="single"/>
              </w:rPr>
              <w:t>День здоровья</w:t>
            </w:r>
          </w:p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«Дальше, быстрее, выше»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6F" w:rsidRPr="003E63F6" w:rsidTr="007A2D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63818">
              <w:rPr>
                <w:rFonts w:ascii="Times New Roman" w:hAnsi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Добро лучше</w:t>
            </w:r>
            <w:proofErr w:type="gramStart"/>
            <w:r w:rsidRPr="003E63F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E63F6">
              <w:rPr>
                <w:rFonts w:ascii="Times New Roman" w:hAnsi="Times New Roman"/>
                <w:sz w:val="24"/>
                <w:szCs w:val="24"/>
              </w:rPr>
              <w:t xml:space="preserve"> чем зло, зависть, жадность.</w:t>
            </w:r>
          </w:p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Кукольный спектакль</w:t>
            </w:r>
          </w:p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А.С.Пушкин «Сказка о рыбаке и рыбке»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2D6F" w:rsidRPr="003E63F6" w:rsidTr="007A2D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 xml:space="preserve">В мире </w:t>
            </w:r>
            <w:proofErr w:type="gramStart"/>
            <w:r w:rsidRPr="003E63F6"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gramEnd"/>
            <w:r w:rsidRPr="003E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6F" w:rsidRPr="003E63F6" w:rsidTr="007A2D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63818" w:rsidRDefault="007A2D6F" w:rsidP="006E409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818">
              <w:rPr>
                <w:rFonts w:ascii="Times New Roman" w:hAnsi="Times New Roman"/>
                <w:b/>
                <w:i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6F" w:rsidRPr="003E63F6" w:rsidTr="007A2D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Я и опасность.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6F" w:rsidRPr="003E63F6" w:rsidTr="007A2D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Лесная аптека на службе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6F" w:rsidRPr="003E63F6" w:rsidTr="007A2D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3F6">
              <w:rPr>
                <w:rFonts w:ascii="Times New Roman" w:hAnsi="Times New Roman"/>
                <w:sz w:val="24"/>
                <w:szCs w:val="24"/>
              </w:rPr>
              <w:t>Игра «Не зная броду, не суйся в воду»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6F" w:rsidRPr="003E63F6" w:rsidTr="007A2D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C31742" w:rsidRDefault="007A2D6F" w:rsidP="00C317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742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6F" w:rsidRPr="003E63F6" w:rsidRDefault="007A2D6F" w:rsidP="006E4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DFC" w:rsidRDefault="005F1DFC" w:rsidP="005F1DFC">
      <w:pPr>
        <w:pStyle w:val="a5"/>
        <w:ind w:firstLine="0"/>
      </w:pPr>
    </w:p>
    <w:p w:rsidR="005F1DFC" w:rsidRDefault="005F1DFC" w:rsidP="005F1DFC">
      <w:pPr>
        <w:pStyle w:val="a5"/>
        <w:ind w:firstLine="284"/>
      </w:pPr>
    </w:p>
    <w:p w:rsidR="005F1DFC" w:rsidRDefault="005F1DFC" w:rsidP="005F1DFC">
      <w:pPr>
        <w:pStyle w:val="a5"/>
        <w:ind w:firstLine="284"/>
      </w:pPr>
    </w:p>
    <w:p w:rsidR="005F1DFC" w:rsidRDefault="005F1DFC" w:rsidP="005F1DFC">
      <w:pPr>
        <w:pStyle w:val="a5"/>
        <w:ind w:firstLine="284"/>
      </w:pPr>
    </w:p>
    <w:p w:rsidR="005F1DFC" w:rsidRDefault="005F1DFC" w:rsidP="005F1DFC">
      <w:pPr>
        <w:pStyle w:val="a5"/>
        <w:ind w:firstLine="284"/>
      </w:pPr>
    </w:p>
    <w:p w:rsidR="004F1980" w:rsidRDefault="004F1980"/>
    <w:sectPr w:rsidR="004F1980" w:rsidSect="007A2D6F">
      <w:pgSz w:w="11906" w:h="16838"/>
      <w:pgMar w:top="851" w:right="1276" w:bottom="121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8">
    <w:nsid w:val="0F073370"/>
    <w:multiLevelType w:val="hybridMultilevel"/>
    <w:tmpl w:val="91F6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00FEA"/>
    <w:multiLevelType w:val="hybridMultilevel"/>
    <w:tmpl w:val="6D9C6F92"/>
    <w:name w:val="WW8Num13222222222"/>
    <w:lvl w:ilvl="0" w:tplc="21AABCC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4C657B"/>
    <w:multiLevelType w:val="hybridMultilevel"/>
    <w:tmpl w:val="B4ACD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55E6"/>
    <w:multiLevelType w:val="hybridMultilevel"/>
    <w:tmpl w:val="5BAC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7161A"/>
    <w:multiLevelType w:val="hybridMultilevel"/>
    <w:tmpl w:val="0C06ACE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37740FD6"/>
    <w:multiLevelType w:val="hybridMultilevel"/>
    <w:tmpl w:val="4B1276A4"/>
    <w:name w:val="WW8Num1322222222"/>
    <w:lvl w:ilvl="0" w:tplc="21AABCC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33239D"/>
    <w:multiLevelType w:val="hybridMultilevel"/>
    <w:tmpl w:val="D958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30A25"/>
    <w:multiLevelType w:val="hybridMultilevel"/>
    <w:tmpl w:val="C3BE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00398"/>
    <w:multiLevelType w:val="hybridMultilevel"/>
    <w:tmpl w:val="32323030"/>
    <w:name w:val="WW8Num132222"/>
    <w:lvl w:ilvl="0" w:tplc="21AABCCC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>
    <w:nsid w:val="40EE3E9A"/>
    <w:multiLevelType w:val="hybridMultilevel"/>
    <w:tmpl w:val="9CBA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493D69FE"/>
    <w:multiLevelType w:val="hybridMultilevel"/>
    <w:tmpl w:val="025CC9DE"/>
    <w:name w:val="WW8Num13222222"/>
    <w:lvl w:ilvl="0" w:tplc="21AABCC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7E462D"/>
    <w:multiLevelType w:val="hybridMultilevel"/>
    <w:tmpl w:val="C622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55C82"/>
    <w:multiLevelType w:val="multilevel"/>
    <w:tmpl w:val="2110E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52BA0141"/>
    <w:multiLevelType w:val="hybridMultilevel"/>
    <w:tmpl w:val="A484091E"/>
    <w:lvl w:ilvl="0" w:tplc="0A7C954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4">
    <w:nsid w:val="55735377"/>
    <w:multiLevelType w:val="hybridMultilevel"/>
    <w:tmpl w:val="65280986"/>
    <w:name w:val="WW8Num13222"/>
    <w:lvl w:ilvl="0" w:tplc="21AABC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96571"/>
    <w:multiLevelType w:val="hybridMultilevel"/>
    <w:tmpl w:val="F1C6BC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17D1DED"/>
    <w:multiLevelType w:val="hybridMultilevel"/>
    <w:tmpl w:val="8EC0CA54"/>
    <w:name w:val="WW8Num132222222"/>
    <w:lvl w:ilvl="0" w:tplc="21AABC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A7E5E"/>
    <w:multiLevelType w:val="hybridMultilevel"/>
    <w:tmpl w:val="5CAE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31">
    <w:nsid w:val="7DCA7601"/>
    <w:multiLevelType w:val="hybridMultilevel"/>
    <w:tmpl w:val="8C94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4"/>
  </w:num>
  <w:num w:numId="4">
    <w:abstractNumId w:val="12"/>
  </w:num>
  <w:num w:numId="5">
    <w:abstractNumId w:val="31"/>
  </w:num>
  <w:num w:numId="6">
    <w:abstractNumId w:val="10"/>
  </w:num>
  <w:num w:numId="7">
    <w:abstractNumId w:val="8"/>
  </w:num>
  <w:num w:numId="8">
    <w:abstractNumId w:val="17"/>
  </w:num>
  <w:num w:numId="9">
    <w:abstractNumId w:val="14"/>
  </w:num>
  <w:num w:numId="10">
    <w:abstractNumId w:val="15"/>
  </w:num>
  <w:num w:numId="11">
    <w:abstractNumId w:val="20"/>
  </w:num>
  <w:num w:numId="12">
    <w:abstractNumId w:val="29"/>
  </w:num>
  <w:num w:numId="13">
    <w:abstractNumId w:val="5"/>
  </w:num>
  <w:num w:numId="14">
    <w:abstractNumId w:val="2"/>
  </w:num>
  <w:num w:numId="15">
    <w:abstractNumId w:val="11"/>
  </w:num>
  <w:num w:numId="16">
    <w:abstractNumId w:val="27"/>
  </w:num>
  <w:num w:numId="17">
    <w:abstractNumId w:val="22"/>
  </w:num>
  <w:num w:numId="18">
    <w:abstractNumId w:val="3"/>
  </w:num>
  <w:num w:numId="19">
    <w:abstractNumId w:val="0"/>
  </w:num>
  <w:num w:numId="20">
    <w:abstractNumId w:val="6"/>
  </w:num>
  <w:num w:numId="21">
    <w:abstractNumId w:val="7"/>
  </w:num>
  <w:num w:numId="22">
    <w:abstractNumId w:val="30"/>
  </w:num>
  <w:num w:numId="23">
    <w:abstractNumId w:val="25"/>
  </w:num>
  <w:num w:numId="24">
    <w:abstractNumId w:val="18"/>
  </w:num>
  <w:num w:numId="25">
    <w:abstractNumId w:val="26"/>
  </w:num>
  <w:num w:numId="26">
    <w:abstractNumId w:val="21"/>
  </w:num>
  <w:num w:numId="27">
    <w:abstractNumId w:val="24"/>
  </w:num>
  <w:num w:numId="28">
    <w:abstractNumId w:val="16"/>
  </w:num>
  <w:num w:numId="29">
    <w:abstractNumId w:val="19"/>
  </w:num>
  <w:num w:numId="30">
    <w:abstractNumId w:val="28"/>
  </w:num>
  <w:num w:numId="31">
    <w:abstractNumId w:val="1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1DFC"/>
    <w:rsid w:val="002A018F"/>
    <w:rsid w:val="004C2CD7"/>
    <w:rsid w:val="004C3D53"/>
    <w:rsid w:val="004E3283"/>
    <w:rsid w:val="004F1980"/>
    <w:rsid w:val="00523D60"/>
    <w:rsid w:val="005B5CE8"/>
    <w:rsid w:val="005F1DFC"/>
    <w:rsid w:val="007A2D6F"/>
    <w:rsid w:val="008B1F36"/>
    <w:rsid w:val="00A50B92"/>
    <w:rsid w:val="00AB1804"/>
    <w:rsid w:val="00C31742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1DF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5">
    <w:name w:val="Body Text Indent"/>
    <w:basedOn w:val="a"/>
    <w:link w:val="a6"/>
    <w:rsid w:val="005F1DF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1DF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F1DFC"/>
    <w:rPr>
      <w:rFonts w:ascii="Calibri" w:eastAsia="Times New Roman" w:hAnsi="Calibri" w:cs="Times New Roman"/>
      <w:lang w:eastAsia="zh-CN"/>
    </w:rPr>
  </w:style>
  <w:style w:type="paragraph" w:styleId="a7">
    <w:name w:val="List Paragraph"/>
    <w:basedOn w:val="a"/>
    <w:uiPriority w:val="34"/>
    <w:qFormat/>
    <w:rsid w:val="005F1DFC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F1DFC"/>
  </w:style>
  <w:style w:type="table" w:styleId="a8">
    <w:name w:val="Table Grid"/>
    <w:basedOn w:val="a1"/>
    <w:uiPriority w:val="59"/>
    <w:rsid w:val="005F1D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F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F1DFC"/>
    <w:pPr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F1DFC"/>
    <w:rPr>
      <w:rFonts w:ascii="Calibri" w:eastAsia="Calibri" w:hAnsi="Calibri" w:cs="Calibri"/>
      <w:lang w:eastAsia="ar-SA"/>
    </w:rPr>
  </w:style>
  <w:style w:type="character" w:styleId="aa">
    <w:name w:val="endnote reference"/>
    <w:semiHidden/>
    <w:rsid w:val="005F1DFC"/>
    <w:rPr>
      <w:vertAlign w:val="superscript"/>
    </w:rPr>
  </w:style>
  <w:style w:type="paragraph" w:styleId="ab">
    <w:name w:val="Subtitle"/>
    <w:basedOn w:val="a"/>
    <w:next w:val="a"/>
    <w:link w:val="ac"/>
    <w:uiPriority w:val="11"/>
    <w:qFormat/>
    <w:rsid w:val="005F1DF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5F1DF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5F1DFC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uiPriority w:val="99"/>
    <w:rsid w:val="005F1D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5F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1DFC"/>
  </w:style>
  <w:style w:type="character" w:customStyle="1" w:styleId="1">
    <w:name w:val="Основной текст1"/>
    <w:basedOn w:val="a0"/>
    <w:rsid w:val="005F1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">
    <w:name w:val="Основной текст (2)_"/>
    <w:link w:val="22"/>
    <w:rsid w:val="005F1DFC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1DFC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8B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1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2022-09-20T17:17:00Z</dcterms:created>
  <dcterms:modified xsi:type="dcterms:W3CDTF">2022-09-29T08:59:00Z</dcterms:modified>
</cp:coreProperties>
</file>