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C3" w:rsidRDefault="008377C3" w:rsidP="00A074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77C3" w:rsidRDefault="008377C3" w:rsidP="00A074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77C3" w:rsidRDefault="008377C3" w:rsidP="00A0742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4.25pt;height:90.75pt;visibility:visible">
            <v:imagedata r:id="rId7" o:title=""/>
          </v:shape>
        </w:pict>
      </w:r>
    </w:p>
    <w:p w:rsidR="008377C3" w:rsidRDefault="008377C3" w:rsidP="00A074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77C3" w:rsidRPr="00A0742A" w:rsidRDefault="008377C3" w:rsidP="00A074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>Планируемые результаты освоения курса «Старты надежд» в 4 классе</w:t>
      </w:r>
    </w:p>
    <w:p w:rsidR="008377C3" w:rsidRPr="00A0742A" w:rsidRDefault="008377C3" w:rsidP="00933E26">
      <w:pPr>
        <w:pStyle w:val="ListParagraph"/>
        <w:spacing w:after="0" w:line="240" w:lineRule="auto"/>
        <w:ind w:left="66" w:firstLine="850"/>
        <w:rPr>
          <w:rFonts w:ascii="Times New Roman" w:hAnsi="Times New Roman"/>
          <w:sz w:val="24"/>
          <w:szCs w:val="24"/>
        </w:rPr>
      </w:pPr>
    </w:p>
    <w:p w:rsidR="008377C3" w:rsidRPr="00A0742A" w:rsidRDefault="008377C3" w:rsidP="00933E26">
      <w:pPr>
        <w:pStyle w:val="ListParagraph"/>
        <w:spacing w:after="0" w:line="240" w:lineRule="auto"/>
        <w:ind w:left="66" w:firstLine="850"/>
        <w:rPr>
          <w:rFonts w:ascii="Times New Roman" w:hAnsi="Times New Roman"/>
          <w:sz w:val="24"/>
          <w:szCs w:val="24"/>
        </w:rPr>
      </w:pPr>
    </w:p>
    <w:p w:rsidR="008377C3" w:rsidRPr="00A0742A" w:rsidRDefault="008377C3" w:rsidP="00933E26">
      <w:pPr>
        <w:pStyle w:val="ListParagraph"/>
        <w:spacing w:after="0" w:line="240" w:lineRule="auto"/>
        <w:ind w:left="66" w:firstLine="850"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A0742A">
        <w:rPr>
          <w:rFonts w:ascii="Times New Roman" w:hAnsi="Times New Roman"/>
          <w:sz w:val="24"/>
          <w:szCs w:val="24"/>
        </w:rPr>
        <w:t xml:space="preserve"> программы внеурочной деятельности по спортивно-оздоровительному направлению </w:t>
      </w:r>
      <w:r w:rsidRPr="00A0742A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0742A">
        <w:rPr>
          <w:rFonts w:ascii="Times New Roman" w:hAnsi="Times New Roman"/>
          <w:sz w:val="24"/>
          <w:szCs w:val="24"/>
        </w:rPr>
        <w:t>является формирование следующих умений:</w:t>
      </w:r>
    </w:p>
    <w:p w:rsidR="008377C3" w:rsidRPr="00A0742A" w:rsidRDefault="008377C3" w:rsidP="00933E26">
      <w:pPr>
        <w:pStyle w:val="NoSpacing"/>
        <w:numPr>
          <w:ilvl w:val="0"/>
          <w:numId w:val="12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i/>
          <w:sz w:val="24"/>
          <w:szCs w:val="24"/>
        </w:rPr>
        <w:t xml:space="preserve">Определять </w:t>
      </w:r>
      <w:r w:rsidRPr="00A0742A">
        <w:rPr>
          <w:rFonts w:ascii="Times New Roman" w:hAnsi="Times New Roman"/>
          <w:sz w:val="24"/>
          <w:szCs w:val="24"/>
        </w:rPr>
        <w:t>и</w:t>
      </w:r>
      <w:r w:rsidRPr="00A0742A">
        <w:rPr>
          <w:rFonts w:ascii="Times New Roman" w:hAnsi="Times New Roman"/>
          <w:i/>
          <w:sz w:val="24"/>
          <w:szCs w:val="24"/>
        </w:rPr>
        <w:t xml:space="preserve"> высказывать</w:t>
      </w:r>
      <w:r w:rsidRPr="00A0742A">
        <w:rPr>
          <w:rFonts w:ascii="Times New Roman" w:hAnsi="Times New Roman"/>
          <w:sz w:val="24"/>
          <w:szCs w:val="24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8377C3" w:rsidRPr="00A0742A" w:rsidRDefault="008377C3" w:rsidP="00933E26">
      <w:pPr>
        <w:pStyle w:val="NoSpacing"/>
        <w:numPr>
          <w:ilvl w:val="0"/>
          <w:numId w:val="12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A0742A">
        <w:rPr>
          <w:rFonts w:ascii="Times New Roman" w:hAnsi="Times New Roman"/>
          <w:b/>
          <w:i/>
          <w:sz w:val="24"/>
          <w:szCs w:val="24"/>
        </w:rPr>
        <w:t>делать выбор,</w:t>
      </w:r>
      <w:r w:rsidRPr="00A0742A">
        <w:rPr>
          <w:rFonts w:ascii="Times New Roman" w:hAnsi="Times New Roman"/>
          <w:sz w:val="24"/>
          <w:szCs w:val="24"/>
        </w:rPr>
        <w:t xml:space="preserve"> при поддержке других участников группы и педагога, как поступить.</w:t>
      </w:r>
    </w:p>
    <w:p w:rsidR="008377C3" w:rsidRPr="00A0742A" w:rsidRDefault="008377C3" w:rsidP="00933E26">
      <w:pPr>
        <w:pStyle w:val="NoSpacing"/>
        <w:ind w:firstLine="800"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A0742A">
        <w:rPr>
          <w:rFonts w:ascii="Times New Roman" w:hAnsi="Times New Roman"/>
          <w:sz w:val="24"/>
          <w:szCs w:val="24"/>
        </w:rPr>
        <w:t xml:space="preserve"> программы внеурочной деятельности по спортивно-оздоровительному направлению - является формирование следующих универсальных учебных действий (УУД):</w:t>
      </w:r>
    </w:p>
    <w:p w:rsidR="008377C3" w:rsidRPr="00A0742A" w:rsidRDefault="008377C3" w:rsidP="00933E26">
      <w:pPr>
        <w:pStyle w:val="NoSpacing"/>
        <w:numPr>
          <w:ilvl w:val="0"/>
          <w:numId w:val="13"/>
        </w:numPr>
        <w:suppressAutoHyphens/>
        <w:rPr>
          <w:rFonts w:ascii="Times New Roman" w:hAnsi="Times New Roman"/>
          <w:b/>
          <w:i/>
          <w:sz w:val="24"/>
          <w:szCs w:val="24"/>
        </w:rPr>
      </w:pPr>
      <w:r w:rsidRPr="00A0742A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8377C3" w:rsidRPr="00A0742A" w:rsidRDefault="008377C3" w:rsidP="00933E26">
      <w:pPr>
        <w:pStyle w:val="NoSpacing"/>
        <w:numPr>
          <w:ilvl w:val="0"/>
          <w:numId w:val="14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b/>
          <w:i/>
          <w:sz w:val="24"/>
          <w:szCs w:val="24"/>
        </w:rPr>
        <w:t xml:space="preserve">Определять </w:t>
      </w:r>
      <w:r w:rsidRPr="00A0742A">
        <w:rPr>
          <w:rFonts w:ascii="Times New Roman" w:hAnsi="Times New Roman"/>
          <w:i/>
          <w:sz w:val="24"/>
          <w:szCs w:val="24"/>
        </w:rPr>
        <w:t>и</w:t>
      </w:r>
      <w:r w:rsidRPr="00A0742A">
        <w:rPr>
          <w:rFonts w:ascii="Times New Roman" w:hAnsi="Times New Roman"/>
          <w:b/>
          <w:i/>
          <w:sz w:val="24"/>
          <w:szCs w:val="24"/>
        </w:rPr>
        <w:t xml:space="preserve"> формулировать</w:t>
      </w:r>
      <w:r w:rsidRPr="00A0742A">
        <w:rPr>
          <w:rFonts w:ascii="Times New Roman" w:hAnsi="Times New Roman"/>
          <w:sz w:val="24"/>
          <w:szCs w:val="24"/>
        </w:rPr>
        <w:t xml:space="preserve"> цель деятельности на уроке с помощью учителя.</w:t>
      </w:r>
    </w:p>
    <w:p w:rsidR="008377C3" w:rsidRPr="00A0742A" w:rsidRDefault="008377C3" w:rsidP="00933E26">
      <w:pPr>
        <w:pStyle w:val="NoSpacing"/>
        <w:numPr>
          <w:ilvl w:val="0"/>
          <w:numId w:val="14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b/>
          <w:i/>
          <w:sz w:val="24"/>
          <w:szCs w:val="24"/>
        </w:rPr>
        <w:t>Проговаривать</w:t>
      </w:r>
      <w:r w:rsidRPr="00A0742A">
        <w:rPr>
          <w:rFonts w:ascii="Times New Roman" w:hAnsi="Times New Roman"/>
          <w:sz w:val="24"/>
          <w:szCs w:val="24"/>
        </w:rPr>
        <w:t xml:space="preserve"> последовательность действий на уроке.</w:t>
      </w:r>
    </w:p>
    <w:p w:rsidR="008377C3" w:rsidRPr="00A0742A" w:rsidRDefault="008377C3" w:rsidP="00933E26">
      <w:pPr>
        <w:pStyle w:val="NoSpacing"/>
        <w:numPr>
          <w:ilvl w:val="0"/>
          <w:numId w:val="14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 xml:space="preserve">Учить </w:t>
      </w:r>
      <w:r w:rsidRPr="00A0742A">
        <w:rPr>
          <w:rFonts w:ascii="Times New Roman" w:hAnsi="Times New Roman"/>
          <w:b/>
          <w:i/>
          <w:sz w:val="24"/>
          <w:szCs w:val="24"/>
        </w:rPr>
        <w:t>высказывать</w:t>
      </w:r>
      <w:r w:rsidRPr="00A0742A">
        <w:rPr>
          <w:rFonts w:ascii="Times New Roman" w:hAnsi="Times New Roman"/>
          <w:b/>
          <w:sz w:val="24"/>
          <w:szCs w:val="24"/>
        </w:rPr>
        <w:t xml:space="preserve"> </w:t>
      </w:r>
      <w:r w:rsidRPr="00A0742A">
        <w:rPr>
          <w:rFonts w:ascii="Times New Roman" w:hAnsi="Times New Roman"/>
          <w:sz w:val="24"/>
          <w:szCs w:val="24"/>
        </w:rPr>
        <w:t xml:space="preserve">своё предположение (версию) на основе работы с иллюстрацией, учить </w:t>
      </w:r>
      <w:r w:rsidRPr="00A0742A">
        <w:rPr>
          <w:rFonts w:ascii="Times New Roman" w:hAnsi="Times New Roman"/>
          <w:b/>
          <w:i/>
          <w:sz w:val="24"/>
          <w:szCs w:val="24"/>
        </w:rPr>
        <w:t>работать</w:t>
      </w:r>
      <w:r w:rsidRPr="00A0742A">
        <w:rPr>
          <w:rFonts w:ascii="Times New Roman" w:hAnsi="Times New Roman"/>
          <w:sz w:val="24"/>
          <w:szCs w:val="24"/>
        </w:rPr>
        <w:t xml:space="preserve"> по предложенному учителем плану.</w:t>
      </w:r>
    </w:p>
    <w:p w:rsidR="008377C3" w:rsidRPr="00A0742A" w:rsidRDefault="008377C3" w:rsidP="00933E26">
      <w:pPr>
        <w:pStyle w:val="NoSpacing"/>
        <w:numPr>
          <w:ilvl w:val="0"/>
          <w:numId w:val="14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8377C3" w:rsidRPr="00A0742A" w:rsidRDefault="008377C3" w:rsidP="00933E26">
      <w:pPr>
        <w:pStyle w:val="NoSpacing"/>
        <w:numPr>
          <w:ilvl w:val="0"/>
          <w:numId w:val="14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 xml:space="preserve">Учиться совместно с учителем и другими учениками </w:t>
      </w:r>
      <w:r w:rsidRPr="00A0742A">
        <w:rPr>
          <w:rFonts w:ascii="Times New Roman" w:hAnsi="Times New Roman"/>
          <w:b/>
          <w:i/>
          <w:sz w:val="24"/>
          <w:szCs w:val="24"/>
        </w:rPr>
        <w:t>давать</w:t>
      </w:r>
      <w:r w:rsidRPr="00A0742A">
        <w:rPr>
          <w:rFonts w:ascii="Times New Roman" w:hAnsi="Times New Roman"/>
          <w:sz w:val="24"/>
          <w:szCs w:val="24"/>
        </w:rPr>
        <w:t xml:space="preserve"> эмоциональную </w:t>
      </w:r>
      <w:r w:rsidRPr="00A0742A">
        <w:rPr>
          <w:rFonts w:ascii="Times New Roman" w:hAnsi="Times New Roman"/>
          <w:b/>
          <w:i/>
          <w:sz w:val="24"/>
          <w:szCs w:val="24"/>
        </w:rPr>
        <w:t>оценку</w:t>
      </w:r>
      <w:r w:rsidRPr="00A0742A">
        <w:rPr>
          <w:rFonts w:ascii="Times New Roman" w:hAnsi="Times New Roman"/>
          <w:b/>
          <w:sz w:val="24"/>
          <w:szCs w:val="24"/>
        </w:rPr>
        <w:t xml:space="preserve"> </w:t>
      </w:r>
      <w:r w:rsidRPr="00A0742A">
        <w:rPr>
          <w:rFonts w:ascii="Times New Roman" w:hAnsi="Times New Roman"/>
          <w:sz w:val="24"/>
          <w:szCs w:val="24"/>
        </w:rPr>
        <w:t>деятельности класса на уроке.</w:t>
      </w:r>
    </w:p>
    <w:p w:rsidR="008377C3" w:rsidRPr="00A0742A" w:rsidRDefault="008377C3" w:rsidP="00933E26">
      <w:pPr>
        <w:pStyle w:val="NoSpacing"/>
        <w:numPr>
          <w:ilvl w:val="0"/>
          <w:numId w:val="14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377C3" w:rsidRPr="00A0742A" w:rsidRDefault="008377C3" w:rsidP="00933E26">
      <w:pPr>
        <w:pStyle w:val="NoSpacing"/>
        <w:ind w:left="460" w:hanging="360"/>
        <w:rPr>
          <w:rFonts w:ascii="Times New Roman" w:hAnsi="Times New Roman"/>
          <w:b/>
          <w:i/>
          <w:sz w:val="24"/>
          <w:szCs w:val="24"/>
        </w:rPr>
      </w:pPr>
      <w:r w:rsidRPr="00A0742A">
        <w:rPr>
          <w:rFonts w:ascii="Times New Roman" w:hAnsi="Times New Roman"/>
          <w:b/>
          <w:i/>
          <w:sz w:val="24"/>
          <w:szCs w:val="24"/>
        </w:rPr>
        <w:t>2. Познавательные УУД:</w:t>
      </w:r>
    </w:p>
    <w:p w:rsidR="008377C3" w:rsidRPr="00A0742A" w:rsidRDefault="008377C3" w:rsidP="00933E26">
      <w:pPr>
        <w:pStyle w:val="NoSpacing"/>
        <w:numPr>
          <w:ilvl w:val="0"/>
          <w:numId w:val="15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 xml:space="preserve">Делать предварительный отбор источников информации: </w:t>
      </w:r>
      <w:r w:rsidRPr="00A0742A">
        <w:rPr>
          <w:rFonts w:ascii="Times New Roman" w:hAnsi="Times New Roman"/>
          <w:b/>
          <w:i/>
          <w:sz w:val="24"/>
          <w:szCs w:val="24"/>
        </w:rPr>
        <w:t>ориентироваться</w:t>
      </w:r>
      <w:r w:rsidRPr="00A0742A">
        <w:rPr>
          <w:rFonts w:ascii="Times New Roman" w:hAnsi="Times New Roman"/>
          <w:sz w:val="24"/>
          <w:szCs w:val="24"/>
        </w:rPr>
        <w:t xml:space="preserve"> в учебнике (на развороте, в оглавлении, в словаре).</w:t>
      </w:r>
    </w:p>
    <w:p w:rsidR="008377C3" w:rsidRPr="00A0742A" w:rsidRDefault="008377C3" w:rsidP="00933E26">
      <w:pPr>
        <w:pStyle w:val="NoSpacing"/>
        <w:numPr>
          <w:ilvl w:val="0"/>
          <w:numId w:val="15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A0742A">
        <w:rPr>
          <w:rFonts w:ascii="Times New Roman" w:hAnsi="Times New Roman"/>
          <w:b/>
          <w:i/>
          <w:sz w:val="24"/>
          <w:szCs w:val="24"/>
        </w:rPr>
        <w:t>находить ответы</w:t>
      </w:r>
      <w:r w:rsidRPr="00A0742A">
        <w:rPr>
          <w:rFonts w:ascii="Times New Roman" w:hAnsi="Times New Roman"/>
          <w:sz w:val="24"/>
          <w:szCs w:val="24"/>
        </w:rPr>
        <w:t xml:space="preserve"> на вопросы, используя учебник, свой жизненный опыт и информацию, полученную на уроке.</w:t>
      </w:r>
    </w:p>
    <w:p w:rsidR="008377C3" w:rsidRPr="00A0742A" w:rsidRDefault="008377C3" w:rsidP="00933E26">
      <w:pPr>
        <w:pStyle w:val="NoSpacing"/>
        <w:numPr>
          <w:ilvl w:val="0"/>
          <w:numId w:val="15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Pr="00A0742A">
        <w:rPr>
          <w:rFonts w:ascii="Times New Roman" w:hAnsi="Times New Roman"/>
          <w:b/>
          <w:i/>
          <w:sz w:val="24"/>
          <w:szCs w:val="24"/>
        </w:rPr>
        <w:t>делать</w:t>
      </w:r>
      <w:r w:rsidRPr="00A0742A">
        <w:rPr>
          <w:rFonts w:ascii="Times New Roman" w:hAnsi="Times New Roman"/>
          <w:sz w:val="24"/>
          <w:szCs w:val="24"/>
        </w:rPr>
        <w:t xml:space="preserve"> выводы в результате совместной работы всего класса.</w:t>
      </w:r>
    </w:p>
    <w:p w:rsidR="008377C3" w:rsidRPr="00A0742A" w:rsidRDefault="008377C3" w:rsidP="00933E26">
      <w:pPr>
        <w:pStyle w:val="NoSpacing"/>
        <w:numPr>
          <w:ilvl w:val="0"/>
          <w:numId w:val="15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8377C3" w:rsidRPr="00A0742A" w:rsidRDefault="008377C3" w:rsidP="00933E26">
      <w:pPr>
        <w:pStyle w:val="NoSpacing"/>
        <w:numPr>
          <w:ilvl w:val="0"/>
          <w:numId w:val="15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8377C3" w:rsidRPr="00A0742A" w:rsidRDefault="008377C3" w:rsidP="00933E26">
      <w:pPr>
        <w:pStyle w:val="NoSpacing"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b/>
          <w:i/>
          <w:sz w:val="24"/>
          <w:szCs w:val="24"/>
        </w:rPr>
        <w:t xml:space="preserve">   3. Коммуникативные УУД</w:t>
      </w:r>
      <w:r w:rsidRPr="00A0742A">
        <w:rPr>
          <w:rFonts w:ascii="Times New Roman" w:hAnsi="Times New Roman"/>
          <w:i/>
          <w:sz w:val="24"/>
          <w:szCs w:val="24"/>
        </w:rPr>
        <w:t>:</w:t>
      </w:r>
    </w:p>
    <w:p w:rsidR="008377C3" w:rsidRPr="00A0742A" w:rsidRDefault="008377C3" w:rsidP="00933E26">
      <w:pPr>
        <w:pStyle w:val="NoSpacing"/>
        <w:numPr>
          <w:ilvl w:val="0"/>
          <w:numId w:val="16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8377C3" w:rsidRPr="00A0742A" w:rsidRDefault="008377C3" w:rsidP="00933E26">
      <w:pPr>
        <w:pStyle w:val="NoSpacing"/>
        <w:numPr>
          <w:ilvl w:val="0"/>
          <w:numId w:val="16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b/>
          <w:i/>
          <w:sz w:val="24"/>
          <w:szCs w:val="24"/>
        </w:rPr>
        <w:t xml:space="preserve">Слушать </w:t>
      </w:r>
      <w:r w:rsidRPr="00A0742A">
        <w:rPr>
          <w:rFonts w:ascii="Times New Roman" w:hAnsi="Times New Roman"/>
          <w:sz w:val="24"/>
          <w:szCs w:val="24"/>
        </w:rPr>
        <w:t>и</w:t>
      </w:r>
      <w:r w:rsidRPr="00A0742A">
        <w:rPr>
          <w:rFonts w:ascii="Times New Roman" w:hAnsi="Times New Roman"/>
          <w:b/>
          <w:i/>
          <w:sz w:val="24"/>
          <w:szCs w:val="24"/>
        </w:rPr>
        <w:t xml:space="preserve"> понимать</w:t>
      </w:r>
      <w:r w:rsidRPr="00A0742A">
        <w:rPr>
          <w:rFonts w:ascii="Times New Roman" w:hAnsi="Times New Roman"/>
          <w:sz w:val="24"/>
          <w:szCs w:val="24"/>
        </w:rPr>
        <w:t xml:space="preserve"> речь других.</w:t>
      </w:r>
    </w:p>
    <w:p w:rsidR="008377C3" w:rsidRPr="00A0742A" w:rsidRDefault="008377C3" w:rsidP="00933E26">
      <w:pPr>
        <w:pStyle w:val="NoSpacing"/>
        <w:numPr>
          <w:ilvl w:val="0"/>
          <w:numId w:val="16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377C3" w:rsidRPr="00A0742A" w:rsidRDefault="008377C3" w:rsidP="00933E26">
      <w:pPr>
        <w:pStyle w:val="NoSpacing"/>
        <w:numPr>
          <w:ilvl w:val="0"/>
          <w:numId w:val="16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8377C3" w:rsidRPr="00A0742A" w:rsidRDefault="008377C3" w:rsidP="00933E26">
      <w:pPr>
        <w:pStyle w:val="NoSpacing"/>
        <w:numPr>
          <w:ilvl w:val="0"/>
          <w:numId w:val="16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8377C3" w:rsidRPr="00A0742A" w:rsidRDefault="008377C3" w:rsidP="00933E26">
      <w:pPr>
        <w:pStyle w:val="NoSpacing"/>
        <w:numPr>
          <w:ilvl w:val="0"/>
          <w:numId w:val="17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>Средством формирования этих действий служит организация работы в парах и малых группах.</w:t>
      </w:r>
    </w:p>
    <w:p w:rsidR="008377C3" w:rsidRPr="00A0742A" w:rsidRDefault="008377C3" w:rsidP="00933E26">
      <w:pPr>
        <w:pStyle w:val="ListParagraph"/>
        <w:spacing w:after="0" w:line="240" w:lineRule="auto"/>
        <w:ind w:left="0" w:firstLine="830"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 xml:space="preserve">В ходе реализация программы внеурочной деятельности по спортивно-оздоровительному направлению обучающиеся должны </w:t>
      </w:r>
      <w:r w:rsidRPr="00A0742A">
        <w:rPr>
          <w:rFonts w:ascii="Times New Roman" w:hAnsi="Times New Roman"/>
          <w:b/>
          <w:sz w:val="24"/>
          <w:szCs w:val="24"/>
        </w:rPr>
        <w:t>знать</w:t>
      </w:r>
      <w:r w:rsidRPr="00A0742A">
        <w:rPr>
          <w:rFonts w:ascii="Times New Roman" w:hAnsi="Times New Roman"/>
          <w:sz w:val="24"/>
          <w:szCs w:val="24"/>
        </w:rPr>
        <w:t xml:space="preserve">: </w:t>
      </w:r>
    </w:p>
    <w:p w:rsidR="008377C3" w:rsidRPr="00A0742A" w:rsidRDefault="008377C3" w:rsidP="00933E26">
      <w:pPr>
        <w:pStyle w:val="NoSpacing"/>
        <w:numPr>
          <w:ilvl w:val="0"/>
          <w:numId w:val="18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>основные вопросы гигиены, касающиеся профилактики вирусных заболеваний, передающихся воздушно-капельным путем;</w:t>
      </w:r>
    </w:p>
    <w:p w:rsidR="008377C3" w:rsidRPr="00A0742A" w:rsidRDefault="008377C3" w:rsidP="00933E26">
      <w:pPr>
        <w:pStyle w:val="NoSpacing"/>
        <w:numPr>
          <w:ilvl w:val="0"/>
          <w:numId w:val="18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>особенности влияния вредных привычек на здоровье младшего школьника;</w:t>
      </w:r>
    </w:p>
    <w:p w:rsidR="008377C3" w:rsidRPr="00A0742A" w:rsidRDefault="008377C3" w:rsidP="00933E26">
      <w:pPr>
        <w:pStyle w:val="NoSpacing"/>
        <w:numPr>
          <w:ilvl w:val="0"/>
          <w:numId w:val="18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>особенности воздействия двигательной активности на организм человека;</w:t>
      </w:r>
    </w:p>
    <w:p w:rsidR="008377C3" w:rsidRPr="00A0742A" w:rsidRDefault="008377C3" w:rsidP="00933E26">
      <w:pPr>
        <w:pStyle w:val="NoSpacing"/>
        <w:numPr>
          <w:ilvl w:val="0"/>
          <w:numId w:val="18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>основы рационального питания;</w:t>
      </w:r>
    </w:p>
    <w:p w:rsidR="008377C3" w:rsidRPr="00A0742A" w:rsidRDefault="008377C3" w:rsidP="00933E26">
      <w:pPr>
        <w:pStyle w:val="NoSpacing"/>
        <w:numPr>
          <w:ilvl w:val="0"/>
          <w:numId w:val="18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>правила оказания первой помощи;</w:t>
      </w:r>
    </w:p>
    <w:p w:rsidR="008377C3" w:rsidRPr="00A0742A" w:rsidRDefault="008377C3" w:rsidP="00933E26">
      <w:pPr>
        <w:pStyle w:val="NoSpacing"/>
        <w:numPr>
          <w:ilvl w:val="0"/>
          <w:numId w:val="18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>способы сохранения и укрепление  здоровья;</w:t>
      </w:r>
    </w:p>
    <w:p w:rsidR="008377C3" w:rsidRPr="00A0742A" w:rsidRDefault="008377C3" w:rsidP="00933E26">
      <w:pPr>
        <w:pStyle w:val="NoSpacing"/>
        <w:numPr>
          <w:ilvl w:val="0"/>
          <w:numId w:val="18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>основы развития познавательной сферы;</w:t>
      </w:r>
    </w:p>
    <w:p w:rsidR="008377C3" w:rsidRPr="00A0742A" w:rsidRDefault="008377C3" w:rsidP="00933E26">
      <w:pPr>
        <w:pStyle w:val="NoSpacing"/>
        <w:numPr>
          <w:ilvl w:val="0"/>
          <w:numId w:val="18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 xml:space="preserve">свои права и права других людей; </w:t>
      </w:r>
    </w:p>
    <w:p w:rsidR="008377C3" w:rsidRPr="00A0742A" w:rsidRDefault="008377C3" w:rsidP="00933E26">
      <w:pPr>
        <w:pStyle w:val="NoSpacing"/>
        <w:numPr>
          <w:ilvl w:val="0"/>
          <w:numId w:val="18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 xml:space="preserve">соблюдать общепринятые правила в семье, в школе, в гостях, транспорте, общественных учреждениях; </w:t>
      </w:r>
    </w:p>
    <w:p w:rsidR="008377C3" w:rsidRPr="00A0742A" w:rsidRDefault="008377C3" w:rsidP="00933E26">
      <w:pPr>
        <w:pStyle w:val="NoSpacing"/>
        <w:numPr>
          <w:ilvl w:val="0"/>
          <w:numId w:val="18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 xml:space="preserve">влияние здоровья на успешную учебную деятельность; </w:t>
      </w:r>
    </w:p>
    <w:p w:rsidR="008377C3" w:rsidRPr="00A0742A" w:rsidRDefault="008377C3" w:rsidP="00933E26">
      <w:pPr>
        <w:pStyle w:val="NoSpacing"/>
        <w:numPr>
          <w:ilvl w:val="0"/>
          <w:numId w:val="18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 xml:space="preserve">значение физических упражнений для сохранения и укрепления здоровья; </w:t>
      </w:r>
    </w:p>
    <w:p w:rsidR="008377C3" w:rsidRPr="00A0742A" w:rsidRDefault="008377C3" w:rsidP="00933E26">
      <w:pPr>
        <w:pStyle w:val="NoSpacing"/>
        <w:numPr>
          <w:ilvl w:val="0"/>
          <w:numId w:val="18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>знания о “полезных” и “вредных” продуктах, значение режима питания.</w:t>
      </w:r>
    </w:p>
    <w:p w:rsidR="008377C3" w:rsidRPr="00A0742A" w:rsidRDefault="008377C3" w:rsidP="00933E26">
      <w:pPr>
        <w:pStyle w:val="NoSpacing"/>
        <w:rPr>
          <w:rFonts w:ascii="Times New Roman" w:hAnsi="Times New Roman"/>
          <w:b/>
          <w:sz w:val="24"/>
          <w:szCs w:val="24"/>
        </w:rPr>
      </w:pPr>
      <w:r w:rsidRPr="00A0742A">
        <w:rPr>
          <w:rFonts w:ascii="Times New Roman" w:hAnsi="Times New Roman"/>
          <w:b/>
          <w:sz w:val="24"/>
          <w:szCs w:val="24"/>
        </w:rPr>
        <w:t>уметь:</w:t>
      </w:r>
    </w:p>
    <w:p w:rsidR="008377C3" w:rsidRPr="00A0742A" w:rsidRDefault="008377C3" w:rsidP="00933E26">
      <w:pPr>
        <w:pStyle w:val="NoSpacing"/>
        <w:numPr>
          <w:ilvl w:val="0"/>
          <w:numId w:val="19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>составлять индивидуальный режим дня и соблюдать его;</w:t>
      </w:r>
    </w:p>
    <w:p w:rsidR="008377C3" w:rsidRPr="00A0742A" w:rsidRDefault="008377C3" w:rsidP="00933E26">
      <w:pPr>
        <w:pStyle w:val="NoSpacing"/>
        <w:numPr>
          <w:ilvl w:val="0"/>
          <w:numId w:val="19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>выполнять физические упражнения для развития физических навыков;</w:t>
      </w:r>
    </w:p>
    <w:p w:rsidR="008377C3" w:rsidRPr="00A0742A" w:rsidRDefault="008377C3" w:rsidP="00933E26">
      <w:pPr>
        <w:pStyle w:val="NoSpacing"/>
        <w:numPr>
          <w:ilvl w:val="0"/>
          <w:numId w:val="19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>различать “полезные” и “вредные” продукты;</w:t>
      </w:r>
    </w:p>
    <w:p w:rsidR="008377C3" w:rsidRPr="00A0742A" w:rsidRDefault="008377C3" w:rsidP="00933E26">
      <w:pPr>
        <w:pStyle w:val="NoSpacing"/>
        <w:numPr>
          <w:ilvl w:val="0"/>
          <w:numId w:val="19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>использовать средства профилактики ОРЗ, ОРВИ, клещевой энцефалит;</w:t>
      </w:r>
    </w:p>
    <w:p w:rsidR="008377C3" w:rsidRPr="00A0742A" w:rsidRDefault="008377C3" w:rsidP="00933E26">
      <w:pPr>
        <w:pStyle w:val="NoSpacing"/>
        <w:numPr>
          <w:ilvl w:val="0"/>
          <w:numId w:val="19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 xml:space="preserve">определять благоприятные факторы воздействующие на здоровье; </w:t>
      </w:r>
    </w:p>
    <w:p w:rsidR="008377C3" w:rsidRPr="00A0742A" w:rsidRDefault="008377C3" w:rsidP="00933E26">
      <w:pPr>
        <w:pStyle w:val="NoSpacing"/>
        <w:numPr>
          <w:ilvl w:val="0"/>
          <w:numId w:val="19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 xml:space="preserve">заботиться о своем здоровье; </w:t>
      </w:r>
    </w:p>
    <w:p w:rsidR="008377C3" w:rsidRPr="00A0742A" w:rsidRDefault="008377C3" w:rsidP="00933E26">
      <w:pPr>
        <w:pStyle w:val="NoSpacing"/>
        <w:numPr>
          <w:ilvl w:val="0"/>
          <w:numId w:val="19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>находить выход из ситуаций, связанных с употреблением алкоголя, наркотиков, сигарет;</w:t>
      </w:r>
    </w:p>
    <w:p w:rsidR="008377C3" w:rsidRPr="00A0742A" w:rsidRDefault="008377C3" w:rsidP="00933E26">
      <w:pPr>
        <w:pStyle w:val="NoSpacing"/>
        <w:numPr>
          <w:ilvl w:val="0"/>
          <w:numId w:val="19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>применять коммуникативные и презентационные навыки;</w:t>
      </w:r>
    </w:p>
    <w:p w:rsidR="008377C3" w:rsidRPr="00A0742A" w:rsidRDefault="008377C3" w:rsidP="00933E26">
      <w:pPr>
        <w:pStyle w:val="NoSpacing"/>
        <w:numPr>
          <w:ilvl w:val="0"/>
          <w:numId w:val="19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>использовать навыки элементарной исследовательской деятельности в своей работе;</w:t>
      </w:r>
    </w:p>
    <w:p w:rsidR="008377C3" w:rsidRPr="00A0742A" w:rsidRDefault="008377C3" w:rsidP="00933E26">
      <w:pPr>
        <w:pStyle w:val="NoSpacing"/>
        <w:numPr>
          <w:ilvl w:val="0"/>
          <w:numId w:val="19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8377C3" w:rsidRPr="00A0742A" w:rsidRDefault="008377C3" w:rsidP="00933E26">
      <w:pPr>
        <w:pStyle w:val="NoSpacing"/>
        <w:numPr>
          <w:ilvl w:val="0"/>
          <w:numId w:val="19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>находить выход из стрессовых ситуаций;</w:t>
      </w:r>
    </w:p>
    <w:p w:rsidR="008377C3" w:rsidRPr="00A0742A" w:rsidRDefault="008377C3" w:rsidP="00933E26">
      <w:pPr>
        <w:pStyle w:val="NoSpacing"/>
        <w:numPr>
          <w:ilvl w:val="0"/>
          <w:numId w:val="19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8377C3" w:rsidRPr="00A0742A" w:rsidRDefault="008377C3" w:rsidP="00933E26">
      <w:pPr>
        <w:pStyle w:val="NoSpacing"/>
        <w:numPr>
          <w:ilvl w:val="0"/>
          <w:numId w:val="19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>адекватно оценивать своё поведение в жизненных ситуациях;</w:t>
      </w:r>
    </w:p>
    <w:p w:rsidR="008377C3" w:rsidRPr="00A0742A" w:rsidRDefault="008377C3" w:rsidP="00933E26">
      <w:pPr>
        <w:pStyle w:val="NoSpacing"/>
        <w:numPr>
          <w:ilvl w:val="0"/>
          <w:numId w:val="19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>отвечать за свои поступки;</w:t>
      </w:r>
    </w:p>
    <w:p w:rsidR="008377C3" w:rsidRPr="00A0742A" w:rsidRDefault="008377C3" w:rsidP="00933E26">
      <w:pPr>
        <w:pStyle w:val="NoSpacing"/>
        <w:numPr>
          <w:ilvl w:val="0"/>
          <w:numId w:val="19"/>
        </w:numPr>
        <w:suppressAutoHyphens/>
        <w:rPr>
          <w:rFonts w:ascii="Times New Roman" w:hAnsi="Times New Roman"/>
          <w:sz w:val="24"/>
          <w:szCs w:val="24"/>
        </w:rPr>
      </w:pPr>
      <w:r w:rsidRPr="00A0742A">
        <w:rPr>
          <w:rFonts w:ascii="Times New Roman" w:hAnsi="Times New Roman"/>
          <w:sz w:val="24"/>
          <w:szCs w:val="24"/>
        </w:rPr>
        <w:t>отстаивать свою нравственную позицию в ситуации выбора.</w:t>
      </w:r>
      <w:bookmarkStart w:id="0" w:name="_GoBack"/>
      <w:bookmarkEnd w:id="0"/>
    </w:p>
    <w:p w:rsidR="008377C3" w:rsidRPr="00A0742A" w:rsidRDefault="008377C3" w:rsidP="00623B79">
      <w:pPr>
        <w:rPr>
          <w:rFonts w:ascii="Times New Roman" w:hAnsi="Times New Roman"/>
          <w:sz w:val="24"/>
          <w:szCs w:val="24"/>
          <w:lang w:eastAsia="ar-SA"/>
        </w:rPr>
      </w:pPr>
    </w:p>
    <w:p w:rsidR="008377C3" w:rsidRPr="00A0742A" w:rsidRDefault="008377C3" w:rsidP="00623B79">
      <w:pPr>
        <w:rPr>
          <w:rFonts w:ascii="Times New Roman" w:hAnsi="Times New Roman"/>
          <w:b/>
          <w:sz w:val="24"/>
          <w:szCs w:val="24"/>
          <w:lang w:eastAsia="ar-SA"/>
        </w:rPr>
      </w:pPr>
      <w:r w:rsidRPr="00A0742A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</w:t>
      </w:r>
      <w:r w:rsidRPr="00A0742A">
        <w:rPr>
          <w:rFonts w:ascii="Times New Roman" w:hAnsi="Times New Roman"/>
          <w:b/>
          <w:sz w:val="24"/>
          <w:szCs w:val="24"/>
          <w:lang w:eastAsia="ar-SA"/>
        </w:rPr>
        <w:t>Содержание программы</w:t>
      </w:r>
    </w:p>
    <w:p w:rsidR="008377C3" w:rsidRPr="00A0742A" w:rsidRDefault="008377C3" w:rsidP="00623B79">
      <w:pPr>
        <w:rPr>
          <w:rFonts w:ascii="Times New Roman" w:hAnsi="Times New Roman"/>
          <w:sz w:val="24"/>
          <w:szCs w:val="24"/>
          <w:lang w:eastAsia="ar-SA"/>
        </w:rPr>
      </w:pPr>
      <w:r w:rsidRPr="00A0742A">
        <w:rPr>
          <w:rFonts w:ascii="Times New Roman" w:hAnsi="Times New Roman"/>
          <w:sz w:val="24"/>
          <w:szCs w:val="24"/>
          <w:lang w:eastAsia="ar-SA"/>
        </w:rPr>
        <w:t xml:space="preserve">Занятия по программе «Старты надежд» включают в себя теоретическую и практическую часть. </w:t>
      </w:r>
    </w:p>
    <w:p w:rsidR="008377C3" w:rsidRPr="00A0742A" w:rsidRDefault="008377C3" w:rsidP="00623B79">
      <w:pPr>
        <w:rPr>
          <w:rFonts w:ascii="Times New Roman" w:hAnsi="Times New Roman"/>
          <w:b/>
          <w:sz w:val="24"/>
          <w:szCs w:val="24"/>
          <w:lang w:eastAsia="ar-SA"/>
        </w:rPr>
      </w:pPr>
      <w:r w:rsidRPr="00A0742A">
        <w:rPr>
          <w:rFonts w:ascii="Times New Roman" w:hAnsi="Times New Roman"/>
          <w:b/>
          <w:sz w:val="24"/>
          <w:szCs w:val="24"/>
          <w:lang w:eastAsia="ar-SA"/>
        </w:rPr>
        <w:t xml:space="preserve">Теоретическая часть </w:t>
      </w:r>
    </w:p>
    <w:p w:rsidR="008377C3" w:rsidRPr="00A0742A" w:rsidRDefault="008377C3" w:rsidP="00623B79">
      <w:pPr>
        <w:rPr>
          <w:rFonts w:ascii="Times New Roman" w:hAnsi="Times New Roman"/>
          <w:sz w:val="24"/>
          <w:szCs w:val="24"/>
          <w:lang w:eastAsia="ar-SA"/>
        </w:rPr>
      </w:pPr>
      <w:r w:rsidRPr="00A0742A">
        <w:rPr>
          <w:rFonts w:ascii="Times New Roman" w:hAnsi="Times New Roman"/>
          <w:b/>
          <w:sz w:val="24"/>
          <w:szCs w:val="24"/>
          <w:lang w:eastAsia="ar-SA"/>
        </w:rPr>
        <w:t>Темы раздела</w:t>
      </w:r>
      <w:r w:rsidRPr="00A0742A">
        <w:rPr>
          <w:rFonts w:ascii="Times New Roman" w:hAnsi="Times New Roman"/>
          <w:sz w:val="24"/>
          <w:szCs w:val="24"/>
          <w:lang w:eastAsia="ar-SA"/>
        </w:rPr>
        <w:t xml:space="preserve">: ТБ, введение в образовательную программу. Правила техники безопасности нахождения и занятия в спортивном зале, правила поведения на занятиях. Гигиена спортивных занятий. Техника безопасности при выполнении упражнений с мячом, скакалкой, обручем, гимнастической палкой. Техника безопасности при проведении занятий ОФП. </w:t>
      </w:r>
    </w:p>
    <w:p w:rsidR="008377C3" w:rsidRPr="00A0742A" w:rsidRDefault="008377C3" w:rsidP="00623B79">
      <w:pPr>
        <w:rPr>
          <w:rFonts w:ascii="Times New Roman" w:hAnsi="Times New Roman"/>
          <w:sz w:val="24"/>
          <w:szCs w:val="24"/>
          <w:lang w:eastAsia="ar-SA"/>
        </w:rPr>
      </w:pPr>
      <w:r w:rsidRPr="00A0742A">
        <w:rPr>
          <w:rFonts w:ascii="Times New Roman" w:hAnsi="Times New Roman"/>
          <w:sz w:val="24"/>
          <w:szCs w:val="24"/>
          <w:lang w:eastAsia="ar-SA"/>
        </w:rPr>
        <w:t xml:space="preserve">Практическая часть занятий предполагает строевую подготовку, обучение двигательным действиям ОФП, ритмической гимнастики с предметами, акробатики, подвижных игр; организацию обучающимися игровых программ, составление комплексов упражнений, включает в себя пять разделов: </w:t>
      </w:r>
    </w:p>
    <w:p w:rsidR="008377C3" w:rsidRPr="00A0742A" w:rsidRDefault="008377C3" w:rsidP="00623B79">
      <w:pPr>
        <w:rPr>
          <w:rFonts w:ascii="Times New Roman" w:hAnsi="Times New Roman"/>
          <w:b/>
          <w:sz w:val="24"/>
          <w:szCs w:val="24"/>
          <w:lang w:eastAsia="ar-SA"/>
        </w:rPr>
      </w:pPr>
      <w:r w:rsidRPr="00A0742A"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Pr="00A0742A">
        <w:rPr>
          <w:rFonts w:ascii="Times New Roman" w:hAnsi="Times New Roman"/>
          <w:b/>
          <w:sz w:val="24"/>
          <w:szCs w:val="24"/>
          <w:lang w:eastAsia="ar-SA"/>
        </w:rPr>
        <w:t xml:space="preserve">ОРУ с предметами </w:t>
      </w:r>
    </w:p>
    <w:p w:rsidR="008377C3" w:rsidRPr="00A0742A" w:rsidRDefault="008377C3" w:rsidP="00623B79">
      <w:pPr>
        <w:rPr>
          <w:rFonts w:ascii="Times New Roman" w:hAnsi="Times New Roman"/>
          <w:sz w:val="24"/>
          <w:szCs w:val="24"/>
          <w:lang w:eastAsia="ar-SA"/>
        </w:rPr>
      </w:pPr>
      <w:r w:rsidRPr="00A0742A">
        <w:rPr>
          <w:rFonts w:ascii="Times New Roman" w:hAnsi="Times New Roman"/>
          <w:sz w:val="24"/>
          <w:szCs w:val="24"/>
          <w:lang w:eastAsia="ar-SA"/>
        </w:rPr>
        <w:t xml:space="preserve">Темы раздела: ОРУ без предметов. ОРУ для рук, ног, шеи и спины. ОРУ с предметами. Используемые предметы: обручи, гимнастические палки, скакалки, мячи. (картотека ОРУ) </w:t>
      </w:r>
    </w:p>
    <w:p w:rsidR="008377C3" w:rsidRPr="00A0742A" w:rsidRDefault="008377C3" w:rsidP="00623B79">
      <w:pPr>
        <w:rPr>
          <w:rFonts w:ascii="Times New Roman" w:hAnsi="Times New Roman"/>
          <w:sz w:val="24"/>
          <w:szCs w:val="24"/>
          <w:lang w:eastAsia="ar-SA"/>
        </w:rPr>
      </w:pPr>
      <w:r w:rsidRPr="00A0742A">
        <w:rPr>
          <w:rFonts w:ascii="Times New Roman" w:hAnsi="Times New Roman"/>
          <w:sz w:val="24"/>
          <w:szCs w:val="24"/>
          <w:lang w:eastAsia="ar-SA"/>
        </w:rPr>
        <w:t xml:space="preserve">2. </w:t>
      </w:r>
      <w:r w:rsidRPr="00A0742A">
        <w:rPr>
          <w:rFonts w:ascii="Times New Roman" w:hAnsi="Times New Roman"/>
          <w:b/>
          <w:sz w:val="24"/>
          <w:szCs w:val="24"/>
          <w:lang w:eastAsia="ar-SA"/>
        </w:rPr>
        <w:t>Оздоровительная: ОФП</w:t>
      </w:r>
      <w:r w:rsidRPr="00A0742A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377C3" w:rsidRPr="00A0742A" w:rsidRDefault="008377C3" w:rsidP="00623B79">
      <w:pPr>
        <w:rPr>
          <w:rFonts w:ascii="Times New Roman" w:hAnsi="Times New Roman"/>
          <w:sz w:val="24"/>
          <w:szCs w:val="24"/>
          <w:lang w:eastAsia="ar-SA"/>
        </w:rPr>
      </w:pPr>
      <w:r w:rsidRPr="00A0742A">
        <w:rPr>
          <w:rFonts w:ascii="Times New Roman" w:hAnsi="Times New Roman"/>
          <w:b/>
          <w:sz w:val="24"/>
          <w:szCs w:val="24"/>
          <w:lang w:eastAsia="ar-SA"/>
        </w:rPr>
        <w:t>Темы раздела</w:t>
      </w:r>
      <w:r w:rsidRPr="00A0742A">
        <w:rPr>
          <w:rFonts w:ascii="Times New Roman" w:hAnsi="Times New Roman"/>
          <w:sz w:val="24"/>
          <w:szCs w:val="24"/>
          <w:lang w:eastAsia="ar-SA"/>
        </w:rPr>
        <w:t>: Разучивание различных упражнений ОФП</w:t>
      </w:r>
    </w:p>
    <w:p w:rsidR="008377C3" w:rsidRPr="00A0742A" w:rsidRDefault="008377C3" w:rsidP="00623B79">
      <w:pPr>
        <w:rPr>
          <w:rFonts w:ascii="Times New Roman" w:hAnsi="Times New Roman"/>
          <w:sz w:val="24"/>
          <w:szCs w:val="24"/>
          <w:lang w:eastAsia="ar-SA"/>
        </w:rPr>
      </w:pPr>
      <w:r w:rsidRPr="00A0742A">
        <w:rPr>
          <w:rFonts w:ascii="Times New Roman" w:hAnsi="Times New Roman"/>
          <w:sz w:val="24"/>
          <w:szCs w:val="24"/>
          <w:lang w:eastAsia="ar-SA"/>
        </w:rPr>
        <w:t xml:space="preserve">Самостоятельное составление связок упражнений для различных групп мышц. Упражнения на коррекцию осанки и плоскостопия. </w:t>
      </w:r>
    </w:p>
    <w:p w:rsidR="008377C3" w:rsidRPr="00A0742A" w:rsidRDefault="008377C3" w:rsidP="00623B79">
      <w:pPr>
        <w:rPr>
          <w:rFonts w:ascii="Times New Roman" w:hAnsi="Times New Roman"/>
          <w:sz w:val="24"/>
          <w:szCs w:val="24"/>
          <w:lang w:eastAsia="ar-SA"/>
        </w:rPr>
      </w:pPr>
      <w:r w:rsidRPr="00A0742A">
        <w:rPr>
          <w:rFonts w:ascii="Times New Roman" w:hAnsi="Times New Roman"/>
          <w:b/>
          <w:sz w:val="24"/>
          <w:szCs w:val="24"/>
          <w:lang w:eastAsia="ar-SA"/>
        </w:rPr>
        <w:t>Темы раздела</w:t>
      </w:r>
      <w:r w:rsidRPr="00A0742A">
        <w:rPr>
          <w:rFonts w:ascii="Times New Roman" w:hAnsi="Times New Roman"/>
          <w:sz w:val="24"/>
          <w:szCs w:val="24"/>
          <w:lang w:eastAsia="ar-SA"/>
        </w:rPr>
        <w:t>: Разучивание, закрепление и совершенствование основных  дыхательных упражнений , упражнения на мышцы живота ног спины рук и т.д</w:t>
      </w:r>
    </w:p>
    <w:p w:rsidR="008377C3" w:rsidRPr="00A0742A" w:rsidRDefault="008377C3" w:rsidP="00623B79">
      <w:pPr>
        <w:rPr>
          <w:rFonts w:ascii="Times New Roman" w:hAnsi="Times New Roman"/>
          <w:sz w:val="24"/>
          <w:szCs w:val="24"/>
          <w:lang w:eastAsia="ar-SA"/>
        </w:rPr>
      </w:pPr>
      <w:r w:rsidRPr="00A0742A">
        <w:rPr>
          <w:rFonts w:ascii="Times New Roman" w:hAnsi="Times New Roman"/>
          <w:sz w:val="24"/>
          <w:szCs w:val="24"/>
          <w:lang w:eastAsia="ar-SA"/>
        </w:rPr>
        <w:t xml:space="preserve">5. </w:t>
      </w:r>
      <w:r w:rsidRPr="00A0742A">
        <w:rPr>
          <w:rFonts w:ascii="Times New Roman" w:hAnsi="Times New Roman"/>
          <w:b/>
          <w:sz w:val="24"/>
          <w:szCs w:val="24"/>
          <w:lang w:eastAsia="ar-SA"/>
        </w:rPr>
        <w:t>Игры</w:t>
      </w:r>
    </w:p>
    <w:p w:rsidR="008377C3" w:rsidRPr="00A0742A" w:rsidRDefault="008377C3" w:rsidP="00623B79">
      <w:pPr>
        <w:rPr>
          <w:rFonts w:ascii="Times New Roman" w:hAnsi="Times New Roman"/>
          <w:sz w:val="24"/>
          <w:szCs w:val="24"/>
          <w:lang w:eastAsia="ar-SA"/>
        </w:rPr>
      </w:pPr>
      <w:r w:rsidRPr="00A0742A">
        <w:rPr>
          <w:rFonts w:ascii="Times New Roman" w:hAnsi="Times New Roman"/>
          <w:b/>
          <w:sz w:val="24"/>
          <w:szCs w:val="24"/>
          <w:lang w:eastAsia="ar-SA"/>
        </w:rPr>
        <w:t>Темы раздела</w:t>
      </w:r>
      <w:r w:rsidRPr="00A0742A">
        <w:rPr>
          <w:rFonts w:ascii="Times New Roman" w:hAnsi="Times New Roman"/>
          <w:sz w:val="24"/>
          <w:szCs w:val="24"/>
          <w:lang w:eastAsia="ar-SA"/>
        </w:rPr>
        <w:t xml:space="preserve">: Беговые ролевые игры. Игры на внимание. Игры на развитие сенсорной чувствительности. Русские народные игры. Игры на сплочение. Спортивные игры. </w:t>
      </w:r>
    </w:p>
    <w:p w:rsidR="008377C3" w:rsidRPr="00A0742A" w:rsidRDefault="008377C3" w:rsidP="00623B79">
      <w:pPr>
        <w:rPr>
          <w:rFonts w:ascii="Times New Roman" w:hAnsi="Times New Roman"/>
          <w:sz w:val="24"/>
          <w:szCs w:val="24"/>
          <w:lang w:eastAsia="ar-SA"/>
        </w:rPr>
      </w:pPr>
      <w:r w:rsidRPr="00A0742A">
        <w:rPr>
          <w:rFonts w:ascii="Times New Roman" w:hAnsi="Times New Roman"/>
          <w:sz w:val="24"/>
          <w:szCs w:val="24"/>
          <w:lang w:eastAsia="ar-SA"/>
        </w:rPr>
        <w:t>Результатом освоения программы  будет являться формирование таких качеств личности как организованность, толерантность, целеустремлённость, любознательность, коммуникабельность, дружелюбие, организаторские способности, потребность в здоровом образе жизни.</w:t>
      </w:r>
    </w:p>
    <w:p w:rsidR="008377C3" w:rsidRPr="00A0742A" w:rsidRDefault="008377C3" w:rsidP="009D74F9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0742A">
        <w:rPr>
          <w:rFonts w:ascii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"/>
        <w:gridCol w:w="6119"/>
        <w:gridCol w:w="3321"/>
      </w:tblGrid>
      <w:tr w:rsidR="008377C3" w:rsidRPr="00A0742A" w:rsidTr="003D2889">
        <w:tc>
          <w:tcPr>
            <w:tcW w:w="522" w:type="dxa"/>
          </w:tcPr>
          <w:p w:rsidR="008377C3" w:rsidRPr="00A0742A" w:rsidRDefault="008377C3" w:rsidP="003D28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74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19" w:type="dxa"/>
          </w:tcPr>
          <w:p w:rsidR="008377C3" w:rsidRPr="00A0742A" w:rsidRDefault="008377C3" w:rsidP="003D28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74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321" w:type="dxa"/>
          </w:tcPr>
          <w:p w:rsidR="008377C3" w:rsidRPr="00A0742A" w:rsidRDefault="008377C3" w:rsidP="003D28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74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377C3" w:rsidRPr="00A0742A" w:rsidTr="003D2889">
        <w:tc>
          <w:tcPr>
            <w:tcW w:w="522" w:type="dxa"/>
          </w:tcPr>
          <w:p w:rsidR="008377C3" w:rsidRPr="00A0742A" w:rsidRDefault="008377C3" w:rsidP="003D28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42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9" w:type="dxa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742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Теоретическая часть </w:t>
            </w:r>
          </w:p>
        </w:tc>
        <w:tc>
          <w:tcPr>
            <w:tcW w:w="3321" w:type="dxa"/>
          </w:tcPr>
          <w:p w:rsidR="008377C3" w:rsidRPr="00A0742A" w:rsidRDefault="008377C3" w:rsidP="003D28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42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377C3" w:rsidRPr="00A0742A" w:rsidTr="003D2889">
        <w:tc>
          <w:tcPr>
            <w:tcW w:w="522" w:type="dxa"/>
          </w:tcPr>
          <w:p w:rsidR="008377C3" w:rsidRPr="00A0742A" w:rsidRDefault="008377C3" w:rsidP="003D28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42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9" w:type="dxa"/>
          </w:tcPr>
          <w:p w:rsidR="008377C3" w:rsidRPr="00A0742A" w:rsidRDefault="008377C3" w:rsidP="003D28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42A">
              <w:rPr>
                <w:rFonts w:ascii="Times New Roman" w:hAnsi="Times New Roman"/>
                <w:sz w:val="24"/>
                <w:szCs w:val="24"/>
                <w:lang w:eastAsia="ar-SA"/>
              </w:rPr>
              <w:t>ОРУ с предметами</w:t>
            </w:r>
          </w:p>
        </w:tc>
        <w:tc>
          <w:tcPr>
            <w:tcW w:w="3321" w:type="dxa"/>
          </w:tcPr>
          <w:p w:rsidR="008377C3" w:rsidRPr="00A0742A" w:rsidRDefault="008377C3" w:rsidP="003D28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42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7C3" w:rsidRPr="00A0742A" w:rsidTr="003D2889">
        <w:tc>
          <w:tcPr>
            <w:tcW w:w="522" w:type="dxa"/>
          </w:tcPr>
          <w:p w:rsidR="008377C3" w:rsidRPr="00A0742A" w:rsidRDefault="008377C3" w:rsidP="003D28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42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9" w:type="dxa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742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Оздоровительная: ОФП </w:t>
            </w:r>
          </w:p>
        </w:tc>
        <w:tc>
          <w:tcPr>
            <w:tcW w:w="3321" w:type="dxa"/>
          </w:tcPr>
          <w:p w:rsidR="008377C3" w:rsidRPr="00A0742A" w:rsidRDefault="008377C3" w:rsidP="003D28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42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377C3" w:rsidRPr="00A0742A" w:rsidTr="003D2889">
        <w:tc>
          <w:tcPr>
            <w:tcW w:w="522" w:type="dxa"/>
          </w:tcPr>
          <w:p w:rsidR="008377C3" w:rsidRPr="00A0742A" w:rsidRDefault="008377C3" w:rsidP="003D28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42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19" w:type="dxa"/>
          </w:tcPr>
          <w:p w:rsidR="008377C3" w:rsidRPr="00A0742A" w:rsidRDefault="008377C3" w:rsidP="003D28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42A">
              <w:rPr>
                <w:rFonts w:ascii="Times New Roman" w:hAnsi="Times New Roman"/>
                <w:sz w:val="24"/>
                <w:szCs w:val="24"/>
                <w:lang w:eastAsia="ar-SA"/>
              </w:rPr>
              <w:t>Игры на внимание.</w:t>
            </w:r>
          </w:p>
        </w:tc>
        <w:tc>
          <w:tcPr>
            <w:tcW w:w="3321" w:type="dxa"/>
          </w:tcPr>
          <w:p w:rsidR="008377C3" w:rsidRPr="00A0742A" w:rsidRDefault="008377C3" w:rsidP="003D28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42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7C3" w:rsidRPr="00A0742A" w:rsidTr="003D2889">
        <w:tc>
          <w:tcPr>
            <w:tcW w:w="522" w:type="dxa"/>
          </w:tcPr>
          <w:p w:rsidR="008377C3" w:rsidRPr="00A0742A" w:rsidRDefault="008377C3" w:rsidP="003D28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42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19" w:type="dxa"/>
          </w:tcPr>
          <w:p w:rsidR="008377C3" w:rsidRPr="00A0742A" w:rsidRDefault="008377C3" w:rsidP="003D28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742A">
              <w:rPr>
                <w:rFonts w:ascii="Times New Roman" w:hAnsi="Times New Roman"/>
                <w:sz w:val="24"/>
                <w:szCs w:val="24"/>
                <w:lang w:eastAsia="ar-SA"/>
              </w:rPr>
              <w:t>Игры на развитие сенсорной чувствительности</w:t>
            </w:r>
          </w:p>
        </w:tc>
        <w:tc>
          <w:tcPr>
            <w:tcW w:w="3321" w:type="dxa"/>
          </w:tcPr>
          <w:p w:rsidR="008377C3" w:rsidRPr="00A0742A" w:rsidRDefault="008377C3" w:rsidP="003D28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42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377C3" w:rsidRPr="00A0742A" w:rsidTr="003D2889">
        <w:tc>
          <w:tcPr>
            <w:tcW w:w="522" w:type="dxa"/>
          </w:tcPr>
          <w:p w:rsidR="008377C3" w:rsidRPr="00A0742A" w:rsidRDefault="008377C3" w:rsidP="003D28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42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19" w:type="dxa"/>
          </w:tcPr>
          <w:p w:rsidR="008377C3" w:rsidRPr="00A0742A" w:rsidRDefault="008377C3" w:rsidP="003D28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742A">
              <w:rPr>
                <w:rFonts w:ascii="Times New Roman" w:hAnsi="Times New Roman"/>
                <w:sz w:val="24"/>
                <w:szCs w:val="24"/>
                <w:lang w:eastAsia="ar-SA"/>
              </w:rPr>
              <w:t>Русские народные игры</w:t>
            </w:r>
          </w:p>
        </w:tc>
        <w:tc>
          <w:tcPr>
            <w:tcW w:w="3321" w:type="dxa"/>
          </w:tcPr>
          <w:p w:rsidR="008377C3" w:rsidRPr="00A0742A" w:rsidRDefault="008377C3" w:rsidP="003D28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42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377C3" w:rsidRPr="00A0742A" w:rsidTr="003D2889">
        <w:tc>
          <w:tcPr>
            <w:tcW w:w="522" w:type="dxa"/>
          </w:tcPr>
          <w:p w:rsidR="008377C3" w:rsidRPr="00A0742A" w:rsidRDefault="008377C3" w:rsidP="003D28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42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19" w:type="dxa"/>
          </w:tcPr>
          <w:p w:rsidR="008377C3" w:rsidRPr="00A0742A" w:rsidRDefault="008377C3" w:rsidP="003D28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742A">
              <w:rPr>
                <w:rFonts w:ascii="Times New Roman" w:hAnsi="Times New Roman"/>
                <w:sz w:val="24"/>
                <w:szCs w:val="24"/>
                <w:lang w:eastAsia="ar-SA"/>
              </w:rPr>
              <w:t>Игры на сплочение</w:t>
            </w:r>
          </w:p>
        </w:tc>
        <w:tc>
          <w:tcPr>
            <w:tcW w:w="3321" w:type="dxa"/>
          </w:tcPr>
          <w:p w:rsidR="008377C3" w:rsidRPr="00A0742A" w:rsidRDefault="008377C3" w:rsidP="003D28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42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7C3" w:rsidRPr="00A0742A" w:rsidTr="003D2889">
        <w:tc>
          <w:tcPr>
            <w:tcW w:w="522" w:type="dxa"/>
          </w:tcPr>
          <w:p w:rsidR="008377C3" w:rsidRPr="00A0742A" w:rsidRDefault="008377C3" w:rsidP="003D28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42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9" w:type="dxa"/>
          </w:tcPr>
          <w:p w:rsidR="008377C3" w:rsidRPr="00A0742A" w:rsidRDefault="008377C3" w:rsidP="003D28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742A">
              <w:rPr>
                <w:rFonts w:ascii="Times New Roman" w:hAnsi="Times New Roman"/>
                <w:sz w:val="24"/>
                <w:szCs w:val="24"/>
                <w:lang w:eastAsia="ar-SA"/>
              </w:rPr>
              <w:t>Спортивные игры</w:t>
            </w:r>
          </w:p>
        </w:tc>
        <w:tc>
          <w:tcPr>
            <w:tcW w:w="3321" w:type="dxa"/>
          </w:tcPr>
          <w:p w:rsidR="008377C3" w:rsidRPr="00A0742A" w:rsidRDefault="008377C3" w:rsidP="003D28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42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377C3" w:rsidRPr="00A0742A" w:rsidTr="003D2889">
        <w:tc>
          <w:tcPr>
            <w:tcW w:w="522" w:type="dxa"/>
          </w:tcPr>
          <w:p w:rsidR="008377C3" w:rsidRPr="00A0742A" w:rsidRDefault="008377C3" w:rsidP="003D28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9" w:type="dxa"/>
          </w:tcPr>
          <w:p w:rsidR="008377C3" w:rsidRPr="00A0742A" w:rsidRDefault="008377C3" w:rsidP="003D28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742A">
              <w:rPr>
                <w:rFonts w:ascii="Times New Roman" w:hAnsi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3321" w:type="dxa"/>
          </w:tcPr>
          <w:p w:rsidR="008377C3" w:rsidRPr="00A0742A" w:rsidRDefault="008377C3" w:rsidP="003D28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42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8377C3" w:rsidRPr="00A0742A" w:rsidRDefault="008377C3" w:rsidP="006F3947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8377C3" w:rsidRPr="00A0742A" w:rsidRDefault="008377C3" w:rsidP="00A0742A">
      <w:pPr>
        <w:suppressAutoHyphens/>
        <w:spacing w:after="0"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A0742A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Календарно – тематическое планирование </w:t>
      </w:r>
      <w:r w:rsidRPr="00A0742A">
        <w:rPr>
          <w:rFonts w:ascii="Times New Roman" w:hAnsi="Times New Roman"/>
          <w:b/>
          <w:sz w:val="24"/>
          <w:szCs w:val="24"/>
          <w:lang w:eastAsia="ar-SA"/>
        </w:rPr>
        <w:t>«Старты надежд»</w:t>
      </w:r>
    </w:p>
    <w:p w:rsidR="008377C3" w:rsidRPr="00A0742A" w:rsidRDefault="008377C3" w:rsidP="006D2AC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377C3" w:rsidRPr="00A0742A" w:rsidRDefault="008377C3" w:rsidP="006D2AC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3659"/>
        <w:gridCol w:w="2415"/>
        <w:gridCol w:w="105"/>
        <w:gridCol w:w="2080"/>
        <w:gridCol w:w="1522"/>
      </w:tblGrid>
      <w:tr w:rsidR="008377C3" w:rsidRPr="00A0742A" w:rsidTr="00A0742A">
        <w:trPr>
          <w:trHeight w:val="285"/>
        </w:trPr>
        <w:tc>
          <w:tcPr>
            <w:tcW w:w="959" w:type="dxa"/>
            <w:vMerge w:val="restart"/>
          </w:tcPr>
          <w:p w:rsidR="008377C3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59" w:type="dxa"/>
            <w:vMerge w:val="restart"/>
          </w:tcPr>
          <w:p w:rsidR="008377C3" w:rsidRPr="00A0742A" w:rsidRDefault="008377C3" w:rsidP="003D28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600" w:type="dxa"/>
            <w:gridSpan w:val="3"/>
          </w:tcPr>
          <w:p w:rsidR="008377C3" w:rsidRPr="00A0742A" w:rsidRDefault="008377C3" w:rsidP="00A0742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22" w:type="dxa"/>
            <w:vMerge w:val="restart"/>
          </w:tcPr>
          <w:p w:rsidR="008377C3" w:rsidRPr="00A0742A" w:rsidRDefault="008377C3" w:rsidP="00A0742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8377C3" w:rsidRPr="00A0742A" w:rsidRDefault="008377C3" w:rsidP="00A0742A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(описание причин корректировки дат)</w:t>
            </w:r>
          </w:p>
        </w:tc>
      </w:tr>
      <w:tr w:rsidR="008377C3" w:rsidRPr="00A0742A" w:rsidTr="00A0742A">
        <w:trPr>
          <w:trHeight w:val="255"/>
        </w:trPr>
        <w:tc>
          <w:tcPr>
            <w:tcW w:w="959" w:type="dxa"/>
            <w:vMerge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:rsidR="008377C3" w:rsidRPr="00A0742A" w:rsidRDefault="008377C3" w:rsidP="003D288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план.</w:t>
            </w:r>
          </w:p>
        </w:tc>
        <w:tc>
          <w:tcPr>
            <w:tcW w:w="2185" w:type="dxa"/>
            <w:gridSpan w:val="2"/>
          </w:tcPr>
          <w:p w:rsidR="008377C3" w:rsidRPr="00A0742A" w:rsidRDefault="008377C3" w:rsidP="00A0742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  <w:tc>
          <w:tcPr>
            <w:tcW w:w="1522" w:type="dxa"/>
            <w:vMerge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77C3" w:rsidRPr="00A0742A" w:rsidTr="00A0742A">
        <w:tc>
          <w:tcPr>
            <w:tcW w:w="9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во время проведения занятий по ОФП и физической культуре. Гигиенические требования к подбору спортивной одежды и обуви. Подвижная игра «Лапта»</w:t>
            </w:r>
          </w:p>
        </w:tc>
        <w:tc>
          <w:tcPr>
            <w:tcW w:w="2415" w:type="dxa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2185" w:type="dxa"/>
            <w:gridSpan w:val="2"/>
          </w:tcPr>
          <w:p w:rsidR="008377C3" w:rsidRPr="00A0742A" w:rsidRDefault="008377C3" w:rsidP="00A0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377C3" w:rsidRPr="00A0742A" w:rsidRDefault="008377C3" w:rsidP="0097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7C3" w:rsidRPr="00A0742A" w:rsidTr="00A0742A">
        <w:tc>
          <w:tcPr>
            <w:tcW w:w="9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 xml:space="preserve">Значение утренней гимнастики. Игра «Выше ноги от земли». Комплекс утренней гимнастики. Бег на короткие дистанции. </w:t>
            </w:r>
          </w:p>
        </w:tc>
        <w:tc>
          <w:tcPr>
            <w:tcW w:w="2415" w:type="dxa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2185" w:type="dxa"/>
            <w:gridSpan w:val="2"/>
          </w:tcPr>
          <w:p w:rsidR="008377C3" w:rsidRPr="00A0742A" w:rsidRDefault="008377C3" w:rsidP="00A0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377C3" w:rsidRPr="00A0742A" w:rsidRDefault="008377C3" w:rsidP="002B7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7C3" w:rsidRPr="00A0742A" w:rsidTr="00A0742A">
        <w:tc>
          <w:tcPr>
            <w:tcW w:w="9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Игра с элементами утренней гимнастики «Ловишки». Значение физических упражнений для укрепления здоровья, осанки и др. Прыжки в длину с места.</w:t>
            </w:r>
          </w:p>
        </w:tc>
        <w:tc>
          <w:tcPr>
            <w:tcW w:w="2415" w:type="dxa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2185" w:type="dxa"/>
            <w:gridSpan w:val="2"/>
          </w:tcPr>
          <w:p w:rsidR="008377C3" w:rsidRPr="00A0742A" w:rsidRDefault="008377C3" w:rsidP="00A0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377C3" w:rsidRPr="00A0742A" w:rsidRDefault="008377C3" w:rsidP="00D64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7C3" w:rsidRPr="00A0742A" w:rsidTr="00A0742A">
        <w:tc>
          <w:tcPr>
            <w:tcW w:w="9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Игры на внимание «Пустое место». Строевое упражнение с перестроением из колонны по одному в колонну по два. Челночный бег 3х10м.</w:t>
            </w:r>
          </w:p>
        </w:tc>
        <w:tc>
          <w:tcPr>
            <w:tcW w:w="2415" w:type="dxa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2185" w:type="dxa"/>
            <w:gridSpan w:val="2"/>
          </w:tcPr>
          <w:p w:rsidR="008377C3" w:rsidRPr="00A0742A" w:rsidRDefault="008377C3" w:rsidP="00A0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377C3" w:rsidRPr="00A0742A" w:rsidRDefault="008377C3" w:rsidP="0079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7C3" w:rsidRPr="00A0742A" w:rsidTr="00A0742A">
        <w:tc>
          <w:tcPr>
            <w:tcW w:w="9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Игры с бегом «Лапта». Комплекс упражнений на осанку. Почему некоторые привычки называют вредными. Игра «Космонавты», «Белые медведи».</w:t>
            </w:r>
          </w:p>
        </w:tc>
        <w:tc>
          <w:tcPr>
            <w:tcW w:w="2415" w:type="dxa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2185" w:type="dxa"/>
            <w:gridSpan w:val="2"/>
          </w:tcPr>
          <w:p w:rsidR="008377C3" w:rsidRPr="00A0742A" w:rsidRDefault="008377C3" w:rsidP="00A0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377C3" w:rsidRPr="00A0742A" w:rsidRDefault="008377C3" w:rsidP="001B0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7C3" w:rsidRPr="00A0742A" w:rsidTr="00A0742A">
        <w:tc>
          <w:tcPr>
            <w:tcW w:w="9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Игры с прыжками «Смотри в ров .Прыжки в высоту через веревочку» Игра «Удочка»</w:t>
            </w:r>
          </w:p>
        </w:tc>
        <w:tc>
          <w:tcPr>
            <w:tcW w:w="2415" w:type="dxa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2185" w:type="dxa"/>
            <w:gridSpan w:val="2"/>
          </w:tcPr>
          <w:p w:rsidR="008377C3" w:rsidRPr="00A0742A" w:rsidRDefault="008377C3" w:rsidP="00A0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377C3" w:rsidRPr="00A0742A" w:rsidRDefault="008377C3" w:rsidP="00F73E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7C3" w:rsidRPr="00A0742A" w:rsidTr="00A0742A">
        <w:tc>
          <w:tcPr>
            <w:tcW w:w="9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Игра с прыжками «Прыжки по полоскам». Кроссовая подготовка до 1000м.</w:t>
            </w:r>
          </w:p>
        </w:tc>
        <w:tc>
          <w:tcPr>
            <w:tcW w:w="2415" w:type="dxa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2185" w:type="dxa"/>
            <w:gridSpan w:val="2"/>
          </w:tcPr>
          <w:p w:rsidR="008377C3" w:rsidRPr="00A0742A" w:rsidRDefault="008377C3" w:rsidP="00A0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377C3" w:rsidRPr="00A0742A" w:rsidRDefault="008377C3" w:rsidP="00AC24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7C3" w:rsidRPr="00A0742A" w:rsidTr="00A0742A">
        <w:tc>
          <w:tcPr>
            <w:tcW w:w="9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Игра с бегом «Белые медведи». Прыжки в длину с места и разбега.</w:t>
            </w:r>
          </w:p>
        </w:tc>
        <w:tc>
          <w:tcPr>
            <w:tcW w:w="2415" w:type="dxa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2185" w:type="dxa"/>
            <w:gridSpan w:val="2"/>
          </w:tcPr>
          <w:p w:rsidR="008377C3" w:rsidRPr="00A0742A" w:rsidRDefault="008377C3" w:rsidP="00A0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377C3" w:rsidRPr="00A0742A" w:rsidRDefault="008377C3" w:rsidP="00601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7C3" w:rsidRPr="00A0742A" w:rsidTr="00A0742A">
        <w:tc>
          <w:tcPr>
            <w:tcW w:w="9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Игра с метанием мяча «Лапта по кругу». Игры-эстафеты с мячом.</w:t>
            </w:r>
          </w:p>
        </w:tc>
        <w:tc>
          <w:tcPr>
            <w:tcW w:w="2415" w:type="dxa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2185" w:type="dxa"/>
            <w:gridSpan w:val="2"/>
          </w:tcPr>
          <w:p w:rsidR="008377C3" w:rsidRPr="00A0742A" w:rsidRDefault="008377C3" w:rsidP="00A0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377C3" w:rsidRPr="00A0742A" w:rsidRDefault="008377C3" w:rsidP="00471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7C3" w:rsidRPr="00A0742A" w:rsidTr="00A0742A">
        <w:tc>
          <w:tcPr>
            <w:tcW w:w="9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Игра с метанием мяча «Кто дальше бросит». Игры-эстафеты с мячом.</w:t>
            </w:r>
          </w:p>
        </w:tc>
        <w:tc>
          <w:tcPr>
            <w:tcW w:w="2415" w:type="dxa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2185" w:type="dxa"/>
            <w:gridSpan w:val="2"/>
          </w:tcPr>
          <w:p w:rsidR="008377C3" w:rsidRPr="00A0742A" w:rsidRDefault="008377C3" w:rsidP="00A0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377C3" w:rsidRPr="00A0742A" w:rsidRDefault="008377C3" w:rsidP="006D6B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7C3" w:rsidRPr="00A0742A" w:rsidTr="00A0742A">
        <w:tc>
          <w:tcPr>
            <w:tcW w:w="9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Метание малого и большого мяча по горизонтальной и вертикальной цели. Ходьба с изменением направления движения по ориентирам. Разучивание  игр со  скакалкой.(«Веревочка», «Солнышко»)</w:t>
            </w:r>
          </w:p>
        </w:tc>
        <w:tc>
          <w:tcPr>
            <w:tcW w:w="2415" w:type="dxa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2185" w:type="dxa"/>
            <w:gridSpan w:val="2"/>
          </w:tcPr>
          <w:p w:rsidR="008377C3" w:rsidRPr="00A0742A" w:rsidRDefault="008377C3" w:rsidP="00A0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377C3" w:rsidRPr="00A0742A" w:rsidRDefault="008377C3" w:rsidP="002053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7C3" w:rsidRPr="00A0742A" w:rsidTr="00A0742A">
        <w:tc>
          <w:tcPr>
            <w:tcW w:w="9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Метание малого и большого мяча по горизонтальной и вертикальной цели. Ходьба с изменением направления движения по ориентирам. Разучивание  игр со  скакалкой.(«Веревочка», «Солнышко»)</w:t>
            </w:r>
          </w:p>
        </w:tc>
        <w:tc>
          <w:tcPr>
            <w:tcW w:w="2415" w:type="dxa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2185" w:type="dxa"/>
            <w:gridSpan w:val="2"/>
          </w:tcPr>
          <w:p w:rsidR="008377C3" w:rsidRPr="00A0742A" w:rsidRDefault="008377C3" w:rsidP="00A0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377C3" w:rsidRPr="00A0742A" w:rsidRDefault="008377C3" w:rsidP="00C033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7C3" w:rsidRPr="00A0742A" w:rsidTr="00A0742A">
        <w:tc>
          <w:tcPr>
            <w:tcW w:w="9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Полоса препятствий с элементами бега, метания и ходьбы. Бег по пересеченной местности. Игры «Лапта», «Перестрелка».</w:t>
            </w:r>
          </w:p>
        </w:tc>
        <w:tc>
          <w:tcPr>
            <w:tcW w:w="2415" w:type="dxa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2185" w:type="dxa"/>
            <w:gridSpan w:val="2"/>
          </w:tcPr>
          <w:p w:rsidR="008377C3" w:rsidRPr="00A0742A" w:rsidRDefault="008377C3" w:rsidP="00A0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377C3" w:rsidRPr="00A0742A" w:rsidRDefault="008377C3" w:rsidP="00A47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7C3" w:rsidRPr="00A0742A" w:rsidTr="00A0742A">
        <w:tc>
          <w:tcPr>
            <w:tcW w:w="9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Полоса препятствий с элементами бега, метания и ходьбы. Бег по пересеченной местности. Игры «Лапта», «Перестрелка».</w:t>
            </w:r>
          </w:p>
        </w:tc>
        <w:tc>
          <w:tcPr>
            <w:tcW w:w="2415" w:type="dxa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2185" w:type="dxa"/>
            <w:gridSpan w:val="2"/>
          </w:tcPr>
          <w:p w:rsidR="008377C3" w:rsidRPr="00A0742A" w:rsidRDefault="008377C3" w:rsidP="00A0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377C3" w:rsidRPr="00A0742A" w:rsidRDefault="008377C3" w:rsidP="00F1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7C3" w:rsidRPr="00A0742A" w:rsidTr="00A0742A">
        <w:tc>
          <w:tcPr>
            <w:tcW w:w="9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Предупреждение спорт, травм на занятиях. Строевые упражнения с перестроениями из колонны по одному в колонну по два. Игра «Салки», «Два мороза»</w:t>
            </w:r>
          </w:p>
        </w:tc>
        <w:tc>
          <w:tcPr>
            <w:tcW w:w="2415" w:type="dxa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2185" w:type="dxa"/>
            <w:gridSpan w:val="2"/>
          </w:tcPr>
          <w:p w:rsidR="008377C3" w:rsidRPr="00A0742A" w:rsidRDefault="008377C3" w:rsidP="00A0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377C3" w:rsidRPr="00A0742A" w:rsidRDefault="008377C3" w:rsidP="00A71D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7C3" w:rsidRPr="00A0742A" w:rsidTr="00A0742A">
        <w:tc>
          <w:tcPr>
            <w:tcW w:w="9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Предупреждение спорт, травм на занятиях. Строевые упражнения с перестроениями из колонны по одному в колонну по два. Игра «Салки», «Два мороза»</w:t>
            </w:r>
          </w:p>
        </w:tc>
        <w:tc>
          <w:tcPr>
            <w:tcW w:w="2415" w:type="dxa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2185" w:type="dxa"/>
            <w:gridSpan w:val="2"/>
          </w:tcPr>
          <w:p w:rsidR="008377C3" w:rsidRPr="00A0742A" w:rsidRDefault="008377C3" w:rsidP="00A0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377C3" w:rsidRPr="00A0742A" w:rsidRDefault="008377C3" w:rsidP="00282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7C3" w:rsidRPr="00A0742A" w:rsidTr="00A0742A">
        <w:trPr>
          <w:trHeight w:val="629"/>
        </w:trPr>
        <w:tc>
          <w:tcPr>
            <w:tcW w:w="9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Подвижные игры «Третий лишний», «Салки»</w:t>
            </w:r>
          </w:p>
        </w:tc>
        <w:tc>
          <w:tcPr>
            <w:tcW w:w="2415" w:type="dxa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2185" w:type="dxa"/>
            <w:gridSpan w:val="2"/>
          </w:tcPr>
          <w:p w:rsidR="008377C3" w:rsidRPr="00A0742A" w:rsidRDefault="008377C3" w:rsidP="00A0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377C3" w:rsidRPr="00A0742A" w:rsidRDefault="008377C3" w:rsidP="000E0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7C3" w:rsidRPr="00A0742A" w:rsidTr="00A0742A">
        <w:tc>
          <w:tcPr>
            <w:tcW w:w="9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Веселая эстафета. Подвижные игры  по выбору учащихся.</w:t>
            </w:r>
          </w:p>
        </w:tc>
        <w:tc>
          <w:tcPr>
            <w:tcW w:w="2520" w:type="dxa"/>
            <w:gridSpan w:val="2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2080" w:type="dxa"/>
          </w:tcPr>
          <w:p w:rsidR="008377C3" w:rsidRPr="00A0742A" w:rsidRDefault="008377C3" w:rsidP="00A0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377C3" w:rsidRPr="00A0742A" w:rsidRDefault="008377C3" w:rsidP="00F67F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7C3" w:rsidRPr="00A0742A" w:rsidTr="00A0742A">
        <w:tc>
          <w:tcPr>
            <w:tcW w:w="9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во время проведения занятий в спортивном зале и акробатических упражнений. Комбинация ОРУ различной координационной сложности. Игра «К своим флажкам»</w:t>
            </w:r>
          </w:p>
        </w:tc>
        <w:tc>
          <w:tcPr>
            <w:tcW w:w="2520" w:type="dxa"/>
            <w:gridSpan w:val="2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2080" w:type="dxa"/>
          </w:tcPr>
          <w:p w:rsidR="008377C3" w:rsidRPr="00A0742A" w:rsidRDefault="008377C3" w:rsidP="00A0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377C3" w:rsidRPr="00A0742A" w:rsidRDefault="008377C3" w:rsidP="00883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7C3" w:rsidRPr="00A0742A" w:rsidTr="00A0742A">
        <w:tc>
          <w:tcPr>
            <w:tcW w:w="9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Построение и перестроение. Упражнение на гибкость. Прыжки на скакалке. Акробатика: перекаты, группировки. Игры: «Великаны и гномы»,« Космонавты»</w:t>
            </w:r>
          </w:p>
        </w:tc>
        <w:tc>
          <w:tcPr>
            <w:tcW w:w="2520" w:type="dxa"/>
            <w:gridSpan w:val="2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2080" w:type="dxa"/>
          </w:tcPr>
          <w:p w:rsidR="008377C3" w:rsidRPr="00A0742A" w:rsidRDefault="008377C3" w:rsidP="00A0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377C3" w:rsidRPr="00A0742A" w:rsidRDefault="008377C3" w:rsidP="00695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7C3" w:rsidRPr="00A0742A" w:rsidTr="00A0742A">
        <w:tc>
          <w:tcPr>
            <w:tcW w:w="9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Упражнение на гибкость. Прыжки на скакалке. Акробатика: перекаты, группировки. Игры: «Великаны и гномы», « Космонавты»</w:t>
            </w:r>
          </w:p>
        </w:tc>
        <w:tc>
          <w:tcPr>
            <w:tcW w:w="2520" w:type="dxa"/>
            <w:gridSpan w:val="2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2080" w:type="dxa"/>
          </w:tcPr>
          <w:p w:rsidR="008377C3" w:rsidRPr="00A0742A" w:rsidRDefault="008377C3" w:rsidP="00A0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377C3" w:rsidRPr="00A0742A" w:rsidRDefault="008377C3" w:rsidP="00ED7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7C3" w:rsidRPr="00A0742A" w:rsidTr="00A0742A">
        <w:tc>
          <w:tcPr>
            <w:tcW w:w="9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Построение и перестроение. Акробатические упражнения: кувырок вперед и назад, равновесие, мост, стойка на лопатках, прыжок прогнувшись. Игры :«Карусель».</w:t>
            </w:r>
          </w:p>
        </w:tc>
        <w:tc>
          <w:tcPr>
            <w:tcW w:w="2520" w:type="dxa"/>
            <w:gridSpan w:val="2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2080" w:type="dxa"/>
          </w:tcPr>
          <w:p w:rsidR="008377C3" w:rsidRPr="00A0742A" w:rsidRDefault="008377C3" w:rsidP="00A0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377C3" w:rsidRPr="00A0742A" w:rsidRDefault="008377C3" w:rsidP="0070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7C3" w:rsidRPr="00A0742A" w:rsidTr="00A0742A">
        <w:tc>
          <w:tcPr>
            <w:tcW w:w="9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Построение и перестроение. Акробатические упражнения: кувырок вперед и назад, равновесие, мост, стойка на лопатках, прыжок прогнувшись. Игры : «Карусель».</w:t>
            </w:r>
          </w:p>
        </w:tc>
        <w:tc>
          <w:tcPr>
            <w:tcW w:w="2520" w:type="dxa"/>
            <w:gridSpan w:val="2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2080" w:type="dxa"/>
          </w:tcPr>
          <w:p w:rsidR="008377C3" w:rsidRPr="00A0742A" w:rsidRDefault="008377C3" w:rsidP="00A0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377C3" w:rsidRPr="00A0742A" w:rsidRDefault="008377C3" w:rsidP="007F6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7C3" w:rsidRPr="00A0742A" w:rsidTr="00A0742A">
        <w:tc>
          <w:tcPr>
            <w:tcW w:w="9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Построение и перестроение. Лазанье по наклонной гимнастической скамейке, ходьба по скамейке разными способами, танцевальные движения. Игры «Журавлики»</w:t>
            </w:r>
          </w:p>
        </w:tc>
        <w:tc>
          <w:tcPr>
            <w:tcW w:w="2520" w:type="dxa"/>
            <w:gridSpan w:val="2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2080" w:type="dxa"/>
          </w:tcPr>
          <w:p w:rsidR="008377C3" w:rsidRPr="00A0742A" w:rsidRDefault="008377C3" w:rsidP="00A0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377C3" w:rsidRPr="00A0742A" w:rsidRDefault="008377C3" w:rsidP="000F2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7C3" w:rsidRPr="00A0742A" w:rsidTr="00A0742A">
        <w:tc>
          <w:tcPr>
            <w:tcW w:w="9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Лазанье по наклонной гимнастической скамейке, ходьба по скамейке разными способами, танцевальные движения. Игры «Журавлики», Равновесие.</w:t>
            </w:r>
          </w:p>
        </w:tc>
        <w:tc>
          <w:tcPr>
            <w:tcW w:w="2520" w:type="dxa"/>
            <w:gridSpan w:val="2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2080" w:type="dxa"/>
          </w:tcPr>
          <w:p w:rsidR="008377C3" w:rsidRPr="00A0742A" w:rsidRDefault="008377C3" w:rsidP="00A0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377C3" w:rsidRPr="00A0742A" w:rsidRDefault="008377C3" w:rsidP="003B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7C3" w:rsidRPr="00A0742A" w:rsidTr="00A0742A">
        <w:tc>
          <w:tcPr>
            <w:tcW w:w="9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Построение и перестроение. Игры на внимание «Пустое место». Строевое упражнение с перестроением из колонны по одному в колонну по два. Висы на шведской лестнице.</w:t>
            </w:r>
          </w:p>
        </w:tc>
        <w:tc>
          <w:tcPr>
            <w:tcW w:w="2520" w:type="dxa"/>
            <w:gridSpan w:val="2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2080" w:type="dxa"/>
          </w:tcPr>
          <w:p w:rsidR="008377C3" w:rsidRPr="00A0742A" w:rsidRDefault="008377C3" w:rsidP="00A0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377C3" w:rsidRPr="00A0742A" w:rsidRDefault="008377C3" w:rsidP="00C637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7C3" w:rsidRPr="00A0742A" w:rsidTr="00A0742A">
        <w:tc>
          <w:tcPr>
            <w:tcW w:w="9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Построение и перестроение. Игры на внимание «Пустое место». Строевое упражнение с перестроением из колонны по одному в колонну по два. Висы на шведской лестнице.</w:t>
            </w:r>
          </w:p>
        </w:tc>
        <w:tc>
          <w:tcPr>
            <w:tcW w:w="2520" w:type="dxa"/>
            <w:gridSpan w:val="2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2080" w:type="dxa"/>
          </w:tcPr>
          <w:p w:rsidR="008377C3" w:rsidRPr="00A0742A" w:rsidRDefault="008377C3" w:rsidP="00A0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377C3" w:rsidRPr="00A0742A" w:rsidRDefault="008377C3" w:rsidP="008F0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7C3" w:rsidRPr="00A0742A" w:rsidTr="00A0742A">
        <w:tc>
          <w:tcPr>
            <w:tcW w:w="9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Построение и перестроение. Круговая тренировка по акробатике. Игры-эстафеты с элементами акробатики.</w:t>
            </w:r>
          </w:p>
        </w:tc>
        <w:tc>
          <w:tcPr>
            <w:tcW w:w="2520" w:type="dxa"/>
            <w:gridSpan w:val="2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2080" w:type="dxa"/>
          </w:tcPr>
          <w:p w:rsidR="008377C3" w:rsidRPr="00A0742A" w:rsidRDefault="008377C3" w:rsidP="00A0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377C3" w:rsidRPr="00A0742A" w:rsidRDefault="008377C3" w:rsidP="00CD75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7C3" w:rsidRPr="00A0742A" w:rsidTr="00A0742A">
        <w:tc>
          <w:tcPr>
            <w:tcW w:w="9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Круговая тренировка по акробатике. Игры-эстафеты с элементами акробатики.</w:t>
            </w:r>
          </w:p>
        </w:tc>
        <w:tc>
          <w:tcPr>
            <w:tcW w:w="2520" w:type="dxa"/>
            <w:gridSpan w:val="2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080" w:type="dxa"/>
          </w:tcPr>
          <w:p w:rsidR="008377C3" w:rsidRPr="00A0742A" w:rsidRDefault="008377C3" w:rsidP="00A0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377C3" w:rsidRPr="00A0742A" w:rsidRDefault="008377C3" w:rsidP="00BD1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7C3" w:rsidRPr="00A0742A" w:rsidTr="00A0742A">
        <w:tc>
          <w:tcPr>
            <w:tcW w:w="9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Открытое  мероприятие. Игра «Третий лишний»</w:t>
            </w:r>
          </w:p>
        </w:tc>
        <w:tc>
          <w:tcPr>
            <w:tcW w:w="2520" w:type="dxa"/>
            <w:gridSpan w:val="2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080" w:type="dxa"/>
          </w:tcPr>
          <w:p w:rsidR="008377C3" w:rsidRPr="00A0742A" w:rsidRDefault="008377C3" w:rsidP="00A0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377C3" w:rsidRPr="00A0742A" w:rsidRDefault="008377C3" w:rsidP="00384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7C3" w:rsidRPr="00A0742A" w:rsidTr="00A0742A">
        <w:tc>
          <w:tcPr>
            <w:tcW w:w="9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Игры-эстафеты с элементами акробатики Игра «Разминка танцора»</w:t>
            </w:r>
          </w:p>
        </w:tc>
        <w:tc>
          <w:tcPr>
            <w:tcW w:w="2520" w:type="dxa"/>
            <w:gridSpan w:val="2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2080" w:type="dxa"/>
          </w:tcPr>
          <w:p w:rsidR="008377C3" w:rsidRPr="00A0742A" w:rsidRDefault="008377C3" w:rsidP="00A0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377C3" w:rsidRPr="00A0742A" w:rsidRDefault="008377C3" w:rsidP="0049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7C3" w:rsidRPr="00A0742A" w:rsidTr="00A0742A">
        <w:trPr>
          <w:trHeight w:val="330"/>
        </w:trPr>
        <w:tc>
          <w:tcPr>
            <w:tcW w:w="9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 xml:space="preserve"> Игры-эстафеты с элементами акробатики. Игра «Третий лишний»</w:t>
            </w:r>
          </w:p>
        </w:tc>
        <w:tc>
          <w:tcPr>
            <w:tcW w:w="2520" w:type="dxa"/>
            <w:gridSpan w:val="2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2080" w:type="dxa"/>
          </w:tcPr>
          <w:p w:rsidR="008377C3" w:rsidRPr="00A0742A" w:rsidRDefault="008377C3" w:rsidP="00A0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377C3" w:rsidRPr="00A0742A" w:rsidRDefault="008377C3" w:rsidP="0034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7C3" w:rsidRPr="00A0742A" w:rsidTr="00A0742A">
        <w:trPr>
          <w:trHeight w:val="330"/>
        </w:trPr>
        <w:tc>
          <w:tcPr>
            <w:tcW w:w="9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Промежуточная аттестация тестовая работа.</w:t>
            </w:r>
          </w:p>
        </w:tc>
        <w:tc>
          <w:tcPr>
            <w:tcW w:w="2520" w:type="dxa"/>
            <w:gridSpan w:val="2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2080" w:type="dxa"/>
          </w:tcPr>
          <w:p w:rsidR="008377C3" w:rsidRPr="00A0742A" w:rsidRDefault="008377C3" w:rsidP="00A0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377C3" w:rsidRPr="00A0742A" w:rsidRDefault="008377C3" w:rsidP="00EC7D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7C3" w:rsidRPr="00A0742A" w:rsidTr="00A0742A">
        <w:trPr>
          <w:trHeight w:val="300"/>
        </w:trPr>
        <w:tc>
          <w:tcPr>
            <w:tcW w:w="9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59" w:type="dxa"/>
          </w:tcPr>
          <w:p w:rsidR="008377C3" w:rsidRPr="00A0742A" w:rsidRDefault="008377C3" w:rsidP="003D28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Подвижные игры по выбору</w:t>
            </w:r>
          </w:p>
        </w:tc>
        <w:tc>
          <w:tcPr>
            <w:tcW w:w="2520" w:type="dxa"/>
            <w:gridSpan w:val="2"/>
          </w:tcPr>
          <w:p w:rsidR="008377C3" w:rsidRPr="00A0742A" w:rsidRDefault="008377C3" w:rsidP="003D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42A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2080" w:type="dxa"/>
          </w:tcPr>
          <w:p w:rsidR="008377C3" w:rsidRPr="00A0742A" w:rsidRDefault="008377C3" w:rsidP="00A0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377C3" w:rsidRPr="00A0742A" w:rsidRDefault="008377C3" w:rsidP="00B70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77C3" w:rsidRPr="00A0742A" w:rsidRDefault="008377C3" w:rsidP="006D2AC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8377C3" w:rsidRPr="00A0742A" w:rsidSect="001D1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7C3" w:rsidRDefault="008377C3" w:rsidP="00455D6B">
      <w:pPr>
        <w:spacing w:after="0" w:line="240" w:lineRule="auto"/>
      </w:pPr>
      <w:r>
        <w:separator/>
      </w:r>
    </w:p>
  </w:endnote>
  <w:endnote w:type="continuationSeparator" w:id="0">
    <w:p w:rsidR="008377C3" w:rsidRDefault="008377C3" w:rsidP="0045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C3" w:rsidRDefault="008377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C3" w:rsidRDefault="008377C3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8377C3" w:rsidRDefault="008377C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C3" w:rsidRDefault="008377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7C3" w:rsidRDefault="008377C3" w:rsidP="00455D6B">
      <w:pPr>
        <w:spacing w:after="0" w:line="240" w:lineRule="auto"/>
      </w:pPr>
      <w:r>
        <w:separator/>
      </w:r>
    </w:p>
  </w:footnote>
  <w:footnote w:type="continuationSeparator" w:id="0">
    <w:p w:rsidR="008377C3" w:rsidRDefault="008377C3" w:rsidP="0045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C3" w:rsidRDefault="008377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C3" w:rsidRDefault="008377C3">
    <w:pPr>
      <w:pStyle w:val="Header"/>
      <w:jc w:val="right"/>
    </w:pPr>
    <w:fldSimple w:instr="PAGE   \* MERGEFORMAT">
      <w:r>
        <w:rPr>
          <w:noProof/>
        </w:rPr>
        <w:t>4</w:t>
      </w:r>
    </w:fldSimple>
  </w:p>
  <w:p w:rsidR="008377C3" w:rsidRDefault="008377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C3" w:rsidRDefault="008377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135"/>
        </w:tabs>
        <w:ind w:left="360" w:hanging="360"/>
      </w:pPr>
      <w:rPr>
        <w:rFonts w:ascii="Wingdings" w:hAnsi="Wingdings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7"/>
    <w:multiLevelType w:val="singleLevel"/>
    <w:tmpl w:val="D8AE265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/>
      </w:rPr>
    </w:lvl>
  </w:abstractNum>
  <w:abstractNum w:abstractNumId="4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0C"/>
    <w:multiLevelType w:val="single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/>
      </w:rPr>
    </w:lvl>
  </w:abstractNum>
  <w:abstractNum w:abstractNumId="11">
    <w:nsid w:val="29A1462D"/>
    <w:multiLevelType w:val="hybridMultilevel"/>
    <w:tmpl w:val="CC0226B0"/>
    <w:lvl w:ilvl="0" w:tplc="96A2622A">
      <w:start w:val="4"/>
      <w:numFmt w:val="upperRoman"/>
      <w:lvlText w:val="%1."/>
      <w:lvlJc w:val="right"/>
      <w:pPr>
        <w:ind w:left="2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ED2A0A"/>
    <w:multiLevelType w:val="hybridMultilevel"/>
    <w:tmpl w:val="F34C58CE"/>
    <w:lvl w:ilvl="0" w:tplc="5978A70E">
      <w:start w:val="5"/>
      <w:numFmt w:val="upperRoman"/>
      <w:lvlText w:val="%1."/>
      <w:lvlJc w:val="right"/>
      <w:pPr>
        <w:ind w:left="2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8D4421"/>
    <w:multiLevelType w:val="multilevel"/>
    <w:tmpl w:val="7568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5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cs="Times New Roman"/>
      </w:rPr>
    </w:lvl>
  </w:abstractNum>
  <w:abstractNum w:abstractNumId="17">
    <w:nsid w:val="55002B31"/>
    <w:multiLevelType w:val="multilevel"/>
    <w:tmpl w:val="5604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FFB58B4"/>
    <w:multiLevelType w:val="multilevel"/>
    <w:tmpl w:val="7314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750962"/>
    <w:multiLevelType w:val="hybridMultilevel"/>
    <w:tmpl w:val="32AC6B26"/>
    <w:lvl w:ilvl="0" w:tplc="8E4ECFC6">
      <w:start w:val="2"/>
      <w:numFmt w:val="upperRoman"/>
      <w:lvlText w:val="%1."/>
      <w:lvlJc w:val="right"/>
      <w:pPr>
        <w:ind w:left="2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AAB00A1"/>
    <w:multiLevelType w:val="hybridMultilevel"/>
    <w:tmpl w:val="172EB8F6"/>
    <w:lvl w:ilvl="0" w:tplc="3EF25026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/>
      </w:rPr>
    </w:lvl>
  </w:abstractNum>
  <w:abstractNum w:abstractNumId="25">
    <w:nsid w:val="79A46A85"/>
    <w:multiLevelType w:val="multilevel"/>
    <w:tmpl w:val="7954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5"/>
  </w:num>
  <w:num w:numId="3">
    <w:abstractNumId w:val="2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0"/>
  </w:num>
  <w:num w:numId="10">
    <w:abstractNumId w:val="1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"/>
  </w:num>
  <w:num w:numId="20">
    <w:abstractNumId w:val="5"/>
  </w:num>
  <w:num w:numId="21">
    <w:abstractNumId w:val="2"/>
  </w:num>
  <w:num w:numId="22">
    <w:abstractNumId w:val="7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0"/>
  </w:num>
  <w:num w:numId="26">
    <w:abstractNumId w:val="1"/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4"/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4"/>
  </w:num>
  <w:num w:numId="35">
    <w:abstractNumId w:val="21"/>
  </w:num>
  <w:num w:numId="36">
    <w:abstractNumId w:val="12"/>
  </w:num>
  <w:num w:numId="37">
    <w:abstractNumId w:val="11"/>
  </w:num>
  <w:num w:numId="38">
    <w:abstractNumId w:val="25"/>
  </w:num>
  <w:num w:numId="39">
    <w:abstractNumId w:val="17"/>
  </w:num>
  <w:num w:numId="40">
    <w:abstractNumId w:val="20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F81"/>
    <w:rsid w:val="00014A6E"/>
    <w:rsid w:val="00017CF0"/>
    <w:rsid w:val="0008372B"/>
    <w:rsid w:val="0008561F"/>
    <w:rsid w:val="000B0518"/>
    <w:rsid w:val="000D7864"/>
    <w:rsid w:val="000E058C"/>
    <w:rsid w:val="000F282E"/>
    <w:rsid w:val="000F66C6"/>
    <w:rsid w:val="001159B9"/>
    <w:rsid w:val="00147BEA"/>
    <w:rsid w:val="00154715"/>
    <w:rsid w:val="001629E9"/>
    <w:rsid w:val="00170012"/>
    <w:rsid w:val="00184B28"/>
    <w:rsid w:val="001B042D"/>
    <w:rsid w:val="001B3F33"/>
    <w:rsid w:val="001D15D7"/>
    <w:rsid w:val="001F0A9B"/>
    <w:rsid w:val="001F5209"/>
    <w:rsid w:val="001F69E5"/>
    <w:rsid w:val="0020537A"/>
    <w:rsid w:val="00231DA4"/>
    <w:rsid w:val="00253C60"/>
    <w:rsid w:val="0026737D"/>
    <w:rsid w:val="002800D7"/>
    <w:rsid w:val="00282B07"/>
    <w:rsid w:val="00283F7F"/>
    <w:rsid w:val="00287961"/>
    <w:rsid w:val="002B73E4"/>
    <w:rsid w:val="002D3DBF"/>
    <w:rsid w:val="002D74DD"/>
    <w:rsid w:val="002E42F6"/>
    <w:rsid w:val="002F15E7"/>
    <w:rsid w:val="00336FED"/>
    <w:rsid w:val="003474A6"/>
    <w:rsid w:val="00384D9F"/>
    <w:rsid w:val="003B7B78"/>
    <w:rsid w:val="003C79C4"/>
    <w:rsid w:val="003D2889"/>
    <w:rsid w:val="003E46FA"/>
    <w:rsid w:val="0040133C"/>
    <w:rsid w:val="004131DD"/>
    <w:rsid w:val="00455D6B"/>
    <w:rsid w:val="0047192F"/>
    <w:rsid w:val="00497435"/>
    <w:rsid w:val="004B48EB"/>
    <w:rsid w:val="004B590D"/>
    <w:rsid w:val="004C057D"/>
    <w:rsid w:val="005245F7"/>
    <w:rsid w:val="00536A7B"/>
    <w:rsid w:val="00553775"/>
    <w:rsid w:val="00585B16"/>
    <w:rsid w:val="00595389"/>
    <w:rsid w:val="005E027A"/>
    <w:rsid w:val="005E0C86"/>
    <w:rsid w:val="00601031"/>
    <w:rsid w:val="006046F8"/>
    <w:rsid w:val="00623B79"/>
    <w:rsid w:val="0062751A"/>
    <w:rsid w:val="00656CA5"/>
    <w:rsid w:val="006647D7"/>
    <w:rsid w:val="00671ABE"/>
    <w:rsid w:val="006950AA"/>
    <w:rsid w:val="006A74D2"/>
    <w:rsid w:val="006B4A6B"/>
    <w:rsid w:val="006D2AC1"/>
    <w:rsid w:val="006D6B3A"/>
    <w:rsid w:val="006E0BA3"/>
    <w:rsid w:val="006F3947"/>
    <w:rsid w:val="006F59E6"/>
    <w:rsid w:val="00707E2E"/>
    <w:rsid w:val="007219C2"/>
    <w:rsid w:val="00731762"/>
    <w:rsid w:val="00737B6E"/>
    <w:rsid w:val="00755482"/>
    <w:rsid w:val="00761F42"/>
    <w:rsid w:val="00780168"/>
    <w:rsid w:val="007873C0"/>
    <w:rsid w:val="007953AA"/>
    <w:rsid w:val="007B6863"/>
    <w:rsid w:val="007C2FC7"/>
    <w:rsid w:val="007C3148"/>
    <w:rsid w:val="007C5EC2"/>
    <w:rsid w:val="007F6DB2"/>
    <w:rsid w:val="00820409"/>
    <w:rsid w:val="00821E3E"/>
    <w:rsid w:val="008377C3"/>
    <w:rsid w:val="00843A02"/>
    <w:rsid w:val="0086285C"/>
    <w:rsid w:val="00883780"/>
    <w:rsid w:val="00891322"/>
    <w:rsid w:val="008B0CEC"/>
    <w:rsid w:val="008C0719"/>
    <w:rsid w:val="008E587E"/>
    <w:rsid w:val="008F0AAA"/>
    <w:rsid w:val="008F7ED5"/>
    <w:rsid w:val="00933E26"/>
    <w:rsid w:val="009455B2"/>
    <w:rsid w:val="009769A2"/>
    <w:rsid w:val="009A2B3B"/>
    <w:rsid w:val="009A54DD"/>
    <w:rsid w:val="009D74F9"/>
    <w:rsid w:val="00A0742A"/>
    <w:rsid w:val="00A4436E"/>
    <w:rsid w:val="00A47402"/>
    <w:rsid w:val="00A61890"/>
    <w:rsid w:val="00A71DFB"/>
    <w:rsid w:val="00A85E80"/>
    <w:rsid w:val="00A90E5B"/>
    <w:rsid w:val="00AC2460"/>
    <w:rsid w:val="00AD0DAF"/>
    <w:rsid w:val="00AD13F9"/>
    <w:rsid w:val="00AD686E"/>
    <w:rsid w:val="00B01761"/>
    <w:rsid w:val="00B54D19"/>
    <w:rsid w:val="00B70F02"/>
    <w:rsid w:val="00B73648"/>
    <w:rsid w:val="00B77ACF"/>
    <w:rsid w:val="00BA0F01"/>
    <w:rsid w:val="00BB32FA"/>
    <w:rsid w:val="00BC4B75"/>
    <w:rsid w:val="00BD19C7"/>
    <w:rsid w:val="00C00837"/>
    <w:rsid w:val="00C02AD3"/>
    <w:rsid w:val="00C03391"/>
    <w:rsid w:val="00C21677"/>
    <w:rsid w:val="00C46F81"/>
    <w:rsid w:val="00C51A90"/>
    <w:rsid w:val="00C637DB"/>
    <w:rsid w:val="00C6503E"/>
    <w:rsid w:val="00C762DD"/>
    <w:rsid w:val="00C82DD7"/>
    <w:rsid w:val="00C9027D"/>
    <w:rsid w:val="00CB3C64"/>
    <w:rsid w:val="00CC09DB"/>
    <w:rsid w:val="00CD752F"/>
    <w:rsid w:val="00CF67F4"/>
    <w:rsid w:val="00D47FD0"/>
    <w:rsid w:val="00D639BF"/>
    <w:rsid w:val="00D6437E"/>
    <w:rsid w:val="00D737B8"/>
    <w:rsid w:val="00D8013B"/>
    <w:rsid w:val="00D95E49"/>
    <w:rsid w:val="00DA7D63"/>
    <w:rsid w:val="00DE3885"/>
    <w:rsid w:val="00E04546"/>
    <w:rsid w:val="00E072AA"/>
    <w:rsid w:val="00E133A9"/>
    <w:rsid w:val="00E21513"/>
    <w:rsid w:val="00E639E0"/>
    <w:rsid w:val="00E6773D"/>
    <w:rsid w:val="00E94444"/>
    <w:rsid w:val="00EA5CF2"/>
    <w:rsid w:val="00EC53EC"/>
    <w:rsid w:val="00EC7DCD"/>
    <w:rsid w:val="00ED72EF"/>
    <w:rsid w:val="00F11883"/>
    <w:rsid w:val="00F164A9"/>
    <w:rsid w:val="00F17522"/>
    <w:rsid w:val="00F349FE"/>
    <w:rsid w:val="00F615B0"/>
    <w:rsid w:val="00F651EE"/>
    <w:rsid w:val="00F67FAE"/>
    <w:rsid w:val="00F73E90"/>
    <w:rsid w:val="00F85E0D"/>
    <w:rsid w:val="00FC2973"/>
    <w:rsid w:val="00FC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72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46F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46F81"/>
    <w:rPr>
      <w:lang w:eastAsia="en-US"/>
    </w:rPr>
  </w:style>
  <w:style w:type="paragraph" w:styleId="Header">
    <w:name w:val="header"/>
    <w:basedOn w:val="Normal"/>
    <w:link w:val="HeaderChar"/>
    <w:uiPriority w:val="99"/>
    <w:rsid w:val="00455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55D6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55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55D6B"/>
    <w:rPr>
      <w:rFonts w:cs="Times New Roman"/>
    </w:rPr>
  </w:style>
  <w:style w:type="paragraph" w:styleId="ListParagraph">
    <w:name w:val="List Paragraph"/>
    <w:basedOn w:val="Normal"/>
    <w:uiPriority w:val="99"/>
    <w:qFormat/>
    <w:rsid w:val="00A85E8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1D15D7"/>
    <w:pPr>
      <w:spacing w:after="0" w:line="240" w:lineRule="auto"/>
      <w:ind w:firstLine="1080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D15D7"/>
    <w:rPr>
      <w:rFonts w:ascii="Times New Roman" w:hAnsi="Times New Roman" w:cs="Calibri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F3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49F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443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623B79"/>
    <w:rPr>
      <w:rFonts w:cs="Times New Roman"/>
      <w:color w:val="0000FF"/>
      <w:u w:val="single"/>
    </w:rPr>
  </w:style>
  <w:style w:type="paragraph" w:customStyle="1" w:styleId="a">
    <w:name w:val="Содержимое таблицы"/>
    <w:basedOn w:val="Normal"/>
    <w:uiPriority w:val="99"/>
    <w:rsid w:val="00F1188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819</TotalTime>
  <Pages>6</Pages>
  <Words>1620</Words>
  <Characters>9234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2020-09-28T18:06:00Z</cp:lastPrinted>
  <dcterms:created xsi:type="dcterms:W3CDTF">2011-05-03T07:10:00Z</dcterms:created>
  <dcterms:modified xsi:type="dcterms:W3CDTF">2021-10-29T07:52:00Z</dcterms:modified>
</cp:coreProperties>
</file>